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6708F" w14:textId="77777777" w:rsidR="00587F0A" w:rsidRPr="00587F0A" w:rsidRDefault="00587F0A" w:rsidP="00587F0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 w:rsidRPr="00587F0A"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Wymagania edukacyjne z języka angielskiego dla klas VI</w:t>
      </w:r>
    </w:p>
    <w:p w14:paraId="2788EC67" w14:textId="77777777" w:rsidR="00587F0A" w:rsidRPr="00587F0A" w:rsidRDefault="00587F0A" w:rsidP="00587F0A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</w:p>
    <w:p w14:paraId="4AE1E5B6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Ocenianie bieżące:</w:t>
      </w:r>
    </w:p>
    <w:p w14:paraId="57365D18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9E43B9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Ocenianie bieżące dostarcza informacje o rozwoju ucznia, jego aktywności i osiągnięciach w</w:t>
      </w:r>
    </w:p>
    <w:p w14:paraId="61990086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zakresie języka angielskiego w ciągu semestru. Uczeń otrzymuje oceny cząstkowe za:</w:t>
      </w:r>
    </w:p>
    <w:p w14:paraId="45B5F93C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aktywność na lekcji,</w:t>
      </w:r>
    </w:p>
    <w:p w14:paraId="7127437E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testy,</w:t>
      </w:r>
    </w:p>
    <w:p w14:paraId="0A552AAB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kartkówki,</w:t>
      </w:r>
    </w:p>
    <w:p w14:paraId="00529933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odpowiedzi ustne,</w:t>
      </w:r>
    </w:p>
    <w:p w14:paraId="7BCBDA0B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prace pisemne,</w:t>
      </w:r>
    </w:p>
    <w:p w14:paraId="5678D1C1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prace projektowe</w:t>
      </w:r>
    </w:p>
    <w:p w14:paraId="7413C7C8" w14:textId="284A746D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udział w konkursach</w:t>
      </w:r>
    </w:p>
    <w:p w14:paraId="35E4285C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733969" w14:textId="0FD7807B" w:rsidR="00587F0A" w:rsidRPr="00E5427F" w:rsidRDefault="00587F0A" w:rsidP="00E5427F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GB" w:eastAsia="zh-CN"/>
          <w14:ligatures w14:val="none"/>
        </w:rPr>
      </w:pPr>
      <w:r w:rsidRPr="00E5427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t xml:space="preserve">Uczniowie za aktywność na lekcji mogą otrzymać „+”. Sześć plusów jest równoznaczna z otrzymaniem ocenycelującej. </w:t>
      </w:r>
      <w:r w:rsidRPr="00E5427F">
        <w:rPr>
          <w:rFonts w:ascii="Times New Roman" w:eastAsia="Calibri" w:hAnsi="Times New Roman" w:cs="Times New Roman"/>
          <w:kern w:val="0"/>
          <w:sz w:val="24"/>
          <w:szCs w:val="24"/>
          <w:lang w:val="en-GB" w:eastAsia="zh-CN"/>
          <w14:ligatures w14:val="none"/>
        </w:rPr>
        <w:t>Uczniowie mogą dwa w okresie zgłosić nieprzygotowanie do lekcji</w:t>
      </w:r>
      <w:r w:rsidR="00E5427F">
        <w:rPr>
          <w:rFonts w:ascii="Times New Roman" w:eastAsia="Calibri" w:hAnsi="Times New Roman" w:cs="Times New Roman"/>
          <w:kern w:val="0"/>
          <w:sz w:val="24"/>
          <w:szCs w:val="24"/>
          <w:lang w:val="en-GB" w:eastAsia="zh-CN"/>
          <w14:ligatures w14:val="none"/>
        </w:rPr>
        <w:t>.</w:t>
      </w:r>
    </w:p>
    <w:p w14:paraId="0CED300F" w14:textId="516E42D1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</w:pPr>
    </w:p>
    <w:p w14:paraId="025972BD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93747B" w14:textId="77777777" w:rsidR="00587F0A" w:rsidRPr="00FA2FE5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2F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Kryteria oceniania kartkówek:</w:t>
      </w:r>
    </w:p>
    <w:p w14:paraId="7FE878E2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0 - 30% - niedostateczny (1)</w:t>
      </w:r>
    </w:p>
    <w:p w14:paraId="14728405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31 - 50% - dopuszczający (2)</w:t>
      </w:r>
    </w:p>
    <w:p w14:paraId="083F687F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51 - 70% dostateczny (3)</w:t>
      </w:r>
    </w:p>
    <w:p w14:paraId="039877DA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71 - 90% - dobry (4)</w:t>
      </w:r>
    </w:p>
    <w:p w14:paraId="0B3AA404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91 - 99% - bardzo dobry(5)</w:t>
      </w:r>
    </w:p>
    <w:p w14:paraId="63B2DB4F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100% - celujący (6) </w:t>
      </w:r>
    </w:p>
    <w:p w14:paraId="5F9445D5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47D7F1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34110B" w14:textId="77777777" w:rsidR="00587F0A" w:rsidRPr="00FA2FE5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2F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Kryteria oceniania testu:</w:t>
      </w:r>
    </w:p>
    <w:p w14:paraId="717E9A53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0 - 30% - niedostateczny (1)</w:t>
      </w:r>
    </w:p>
    <w:p w14:paraId="20F35F5C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31 - 50% - dopuszczający (2)</w:t>
      </w:r>
    </w:p>
    <w:p w14:paraId="339E13FB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51 - 70% dostateczny (3)</w:t>
      </w:r>
    </w:p>
    <w:p w14:paraId="52714991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71 - 85 % - dobry (4)</w:t>
      </w:r>
    </w:p>
    <w:p w14:paraId="5F202128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86 - 99% - bardzo dobry(5)</w:t>
      </w:r>
    </w:p>
    <w:p w14:paraId="6EA4E16E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100% - celujący (6) </w:t>
      </w:r>
    </w:p>
    <w:p w14:paraId="46693A5D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F0CFEF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Uczeń nieobecny na teście ma obowiązek napisania go w innym terminie ustalonym wspólnie z nauczycielem. </w:t>
      </w:r>
    </w:p>
    <w:p w14:paraId="2A65EEF9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Uczeń ma prawo poprawienia oceny z testu w terminie ustalonym przez nauczyciela, jednak nie później niż dwa  tygodnie od otrzymania oceny.</w:t>
      </w:r>
    </w:p>
    <w:p w14:paraId="238D968F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5427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     </w:t>
      </w:r>
      <w:r w:rsidRPr="00E5427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E5427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E5427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</w:t>
      </w:r>
      <w:r w:rsidRPr="00E5427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E5427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E5427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E5427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E5427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E5427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E5427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</w:t>
      </w:r>
    </w:p>
    <w:p w14:paraId="09D5A619" w14:textId="77777777" w:rsidR="00587F0A" w:rsidRPr="00E5427F" w:rsidRDefault="00587F0A" w:rsidP="00E54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83"/>
      </w:tblGrid>
      <w:tr w:rsidR="00587F0A" w:rsidRPr="00587F0A" w14:paraId="2F1002BA" w14:textId="77777777" w:rsidTr="00F37F1C">
        <w:tc>
          <w:tcPr>
            <w:tcW w:w="14283" w:type="dxa"/>
            <w:shd w:val="clear" w:color="auto" w:fill="D9D9D9"/>
          </w:tcPr>
          <w:p w14:paraId="6451BEC2" w14:textId="77777777" w:rsidR="00587F0A" w:rsidRPr="00587F0A" w:rsidRDefault="00587F0A" w:rsidP="00587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sz w:val="32"/>
                <w:szCs w:val="32"/>
                <w:lang w:eastAsia="zh-CN"/>
                <w14:ligatures w14:val="none"/>
              </w:rPr>
              <w:t>KRYTERIA OCENIANIA</w:t>
            </w:r>
          </w:p>
        </w:tc>
      </w:tr>
    </w:tbl>
    <w:p w14:paraId="144562C7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4"/>
          <w:szCs w:val="4"/>
          <w:lang w:eastAsia="zh-CN"/>
          <w14:ligatures w14:val="none"/>
        </w:rPr>
      </w:pPr>
    </w:p>
    <w:p w14:paraId="44EB3187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87F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DD7DB97" w14:textId="77777777" w:rsidR="00587F0A" w:rsidRPr="00587F0A" w:rsidRDefault="00587F0A" w:rsidP="00587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87F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Kryteria oceniani zostały sformułowane według założeń Nowej Podstawy Programowej </w:t>
      </w:r>
      <w:r w:rsidRPr="00587F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br/>
        <w:t xml:space="preserve">i uwzględniają środki językowe, czytanie, słuchanie, pisanie, mówienie, reagowanie oraz przetwarzanie tekstu. Kryteria obejmują zakres ocen 2‒5, nie uwzględniając oceny 1 (niedostatecznej) i 6 (celującej). Ocenę celującą otrzymuje uczeń, który wykracza poza wymagania na ocenę bardzo dobrą, zaś uczeń, który nie spełnia wymagań na ocenę dopuszczającą, otrzymuje ocenę niedostateczną. </w:t>
      </w:r>
    </w:p>
    <w:p w14:paraId="2D0FF7A3" w14:textId="77777777" w:rsidR="00587F0A" w:rsidRPr="00587F0A" w:rsidRDefault="00587F0A" w:rsidP="00587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89C0281" w14:textId="77777777" w:rsidR="00587F0A" w:rsidRPr="00587F0A" w:rsidRDefault="00587F0A" w:rsidP="00587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tbl>
      <w:tblPr>
        <w:tblpPr w:leftFromText="141" w:rightFromText="141" w:vertAnchor="text" w:horzAnchor="margin" w:tblpY="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2"/>
      </w:tblGrid>
      <w:tr w:rsidR="00587F0A" w:rsidRPr="00587F0A" w14:paraId="79EEFB35" w14:textId="77777777" w:rsidTr="00F37F1C">
        <w:trPr>
          <w:trHeight w:val="142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418E3FB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Ocena</w:t>
            </w:r>
          </w:p>
        </w:tc>
      </w:tr>
    </w:tbl>
    <w:p w14:paraId="6028172A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3083"/>
        <w:gridCol w:w="3083"/>
        <w:gridCol w:w="3083"/>
      </w:tblGrid>
      <w:tr w:rsidR="00587F0A" w:rsidRPr="00587F0A" w14:paraId="70833012" w14:textId="77777777" w:rsidTr="00F37F1C">
        <w:tc>
          <w:tcPr>
            <w:tcW w:w="3083" w:type="dxa"/>
            <w:shd w:val="clear" w:color="auto" w:fill="BFBFBF"/>
          </w:tcPr>
          <w:p w14:paraId="7D0D8A49" w14:textId="77777777" w:rsidR="00587F0A" w:rsidRPr="00587F0A" w:rsidRDefault="00587F0A" w:rsidP="00587F0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14:paraId="0B7EFF2B" w14:textId="77777777" w:rsidR="00587F0A" w:rsidRPr="00587F0A" w:rsidRDefault="00587F0A" w:rsidP="00587F0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14:paraId="220FD6C9" w14:textId="77777777" w:rsidR="00587F0A" w:rsidRPr="00587F0A" w:rsidRDefault="00587F0A" w:rsidP="00587F0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14:paraId="54AF9F68" w14:textId="77777777" w:rsidR="00587F0A" w:rsidRPr="00587F0A" w:rsidRDefault="00587F0A" w:rsidP="00587F0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5</w:t>
            </w:r>
          </w:p>
        </w:tc>
      </w:tr>
    </w:tbl>
    <w:p w14:paraId="73D813D4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zh-CN"/>
          <w14:ligatures w14:val="none"/>
        </w:rPr>
      </w:pPr>
    </w:p>
    <w:p w14:paraId="437D9E6E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zh-CN"/>
          <w14:ligatures w14:val="none"/>
        </w:rPr>
      </w:pPr>
    </w:p>
    <w:tbl>
      <w:tblPr>
        <w:tblW w:w="12440" w:type="dxa"/>
        <w:tblInd w:w="1951" w:type="dxa"/>
        <w:tblLook w:val="00A0" w:firstRow="1" w:lastRow="0" w:firstColumn="1" w:lastColumn="0" w:noHBand="0" w:noVBand="0"/>
      </w:tblPr>
      <w:tblGrid>
        <w:gridCol w:w="12440"/>
      </w:tblGrid>
      <w:tr w:rsidR="00587F0A" w:rsidRPr="00587F0A" w14:paraId="6ED4E0D4" w14:textId="77777777" w:rsidTr="00F37F1C">
        <w:tc>
          <w:tcPr>
            <w:tcW w:w="12440" w:type="dxa"/>
            <w:shd w:val="clear" w:color="auto" w:fill="D9D9D9"/>
            <w:hideMark/>
          </w:tcPr>
          <w:p w14:paraId="4533C9E3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 xml:space="preserve">WELCOME UNIT </w:t>
            </w:r>
          </w:p>
        </w:tc>
      </w:tr>
    </w:tbl>
    <w:p w14:paraId="77C21D46" w14:textId="77777777" w:rsidR="00587F0A" w:rsidRPr="00587F0A" w:rsidRDefault="00587F0A" w:rsidP="00587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zh-CN"/>
          <w14:ligatures w14:val="none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587F0A" w:rsidRPr="00587F0A" w14:paraId="56F48633" w14:textId="77777777" w:rsidTr="00F37F1C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CE9F4CC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12560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left" w:pos="459"/>
              </w:tabs>
              <w:suppressAutoHyphens/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i z trudem podaje słownictwo w zakresie następujących obszarów: MIEJSCE ZAMIESZKANIA: dom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>i jego okolice, wyposażenie domu; CZŁOWIEK: data urodzenia;</w:t>
            </w:r>
            <w:r w:rsidRPr="00587F0A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EDUKACJA: szkoła i jej pomieszczenia, uczenie się; SPORT: sprzęt sportowy; KULTURA: telewizja i inne media.</w:t>
            </w:r>
          </w:p>
          <w:p w14:paraId="37E3CA0A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 trudem i popełniając błędy podaje liczebniki porządkowe.</w:t>
            </w:r>
          </w:p>
          <w:p w14:paraId="38CAA645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i z trudem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stosuje w zdaniach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some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any.</w:t>
            </w:r>
          </w:p>
          <w:p w14:paraId="5159673A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i z trudem stosuje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val="en-GB" w:eastAsia="zh-CN"/>
                <w14:ligatures w14:val="none"/>
              </w:rPr>
              <w:t xml:space="preserve">przyimki miejsca: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val="en-GB" w:eastAsia="zh-CN"/>
                <w14:ligatures w14:val="none"/>
              </w:rPr>
              <w:t>in front of, behind, between, next to, near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6DDA04D1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Nieudolnie tworzy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zdania twierdzące, przeczące,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5FF7C394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Ma trudności z poprawnym tworzeniem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zdań ze strukturą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be going to. </w:t>
            </w:r>
          </w:p>
          <w:p w14:paraId="3F16F622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Nieudolnie posługuje się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przedimkami nieokreślonymi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a/an,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przedimkiem określonym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 the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oraz przedimkiem zerowym (–).</w:t>
            </w:r>
          </w:p>
          <w:p w14:paraId="6EED495F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Nieudolnie tworzy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zdania z konstrukcją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There is / There are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14:paraId="2024A53E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40C5F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left" w:pos="459"/>
              </w:tabs>
              <w:suppressAutoHyphens/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Częściowo zna i podaje słownictwo w zakresie następujących obszarów: MIEJSCE ZAMIESZKANIA: dom i jego okolice, wyposażenie domu; CZŁOWIEK: data urodzenia;</w:t>
            </w:r>
            <w:r w:rsidRPr="00587F0A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EDUKACJA: szkoła i jej pomieszczenia, uczenie się; SPORT: sprzęt sportowy; KULTURA: telewizja i inne media.</w:t>
            </w:r>
          </w:p>
          <w:p w14:paraId="1FBB71FA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Czasem popełniając błędy, podaje liczebniki porządkowe.</w:t>
            </w:r>
          </w:p>
          <w:p w14:paraId="75105903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Popełniając dość liczne błędy,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stosuje w zdaniach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some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any.</w:t>
            </w:r>
          </w:p>
          <w:p w14:paraId="0F33B616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 pewnym trudem stosuje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val="en-GB" w:eastAsia="zh-CN"/>
                <w14:ligatures w14:val="none"/>
              </w:rPr>
              <w:t xml:space="preserve">przyimki miejsca: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val="en-GB" w:eastAsia="zh-CN"/>
                <w14:ligatures w14:val="none"/>
              </w:rPr>
              <w:t>in front of, behind, between, next to, near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4DDD3658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Tworzy zdania twierdzące, przeczące i pytające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,</w:t>
            </w:r>
          </w:p>
          <w:p w14:paraId="3A7AAB54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dość liczne błędy.</w:t>
            </w:r>
          </w:p>
          <w:p w14:paraId="0F0B9BCC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Ma pewne trudności z poprawnym tworzeniem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zdań ze strukturą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be going to. </w:t>
            </w:r>
          </w:p>
          <w:p w14:paraId="4B649243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Czasem popełniając błędy, posługuje się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przedimkami nieokreślonymi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a/an,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przedimkiem określonym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 the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oraz przedimkiem zerowym (–).</w:t>
            </w:r>
          </w:p>
          <w:p w14:paraId="6C4BF42C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Ma pewne trudności z poprawnym tworzeniem zdań z konstrukcją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There is / There are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14:paraId="38E3220A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7C9D9C64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5A276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left" w:pos="459"/>
              </w:tabs>
              <w:suppressAutoHyphens/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W większości zna i na ogół poprawnie podaje słownictwo w zakresie następujących obszarów: MIEJSCE ZAMIESZKANIA: dom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>i jego okolice, wyposażenie domu; CZŁOWIEK: data urodzenia;</w:t>
            </w:r>
            <w:r w:rsidRPr="00587F0A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EDUKACJA: szkoła i jej pomieszczenia, uczenie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się; SPORT: sprzęt sportowy; KULTURA: telewizja i inne media.</w:t>
            </w:r>
          </w:p>
          <w:p w14:paraId="32B665B4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poprawnie podaje liczebniki porządkowe.</w:t>
            </w:r>
          </w:p>
          <w:p w14:paraId="1A688641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Popełniając drobne błędy,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stosuje w zdaniach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some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br/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any.</w:t>
            </w:r>
          </w:p>
          <w:p w14:paraId="36F3399D" w14:textId="77777777" w:rsidR="00587F0A" w:rsidRPr="00587F0A" w:rsidRDefault="00587F0A" w:rsidP="00587F0A">
            <w:pPr>
              <w:numPr>
                <w:ilvl w:val="0"/>
                <w:numId w:val="2"/>
              </w:numPr>
              <w:tabs>
                <w:tab w:val="left" w:pos="226"/>
                <w:tab w:val="left" w:pos="272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Podaje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val="en-GB" w:eastAsia="zh-CN"/>
                <w14:ligatures w14:val="none"/>
              </w:rPr>
              <w:t xml:space="preserve">przyimki miejsca: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val="en-GB" w:eastAsia="zh-CN"/>
                <w14:ligatures w14:val="none"/>
              </w:rPr>
              <w:t>in front of, behind, between, next to, near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, popełniając drobne błędy. </w:t>
            </w:r>
          </w:p>
          <w:p w14:paraId="2BF6193F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Tworzy zdania twierdzące, przeczące i pytające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, popełniając nieliczne błędy.</w:t>
            </w:r>
          </w:p>
          <w:p w14:paraId="1B335E3B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Tworzy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zdania ze strukturą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be going to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 na ogół poprawnie się nimi posługuje.</w:t>
            </w:r>
          </w:p>
          <w:p w14:paraId="1CB2B6D5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Popełniając drobne błędy, posługuje się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przedimkami nieokreślonymi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a/an,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przedimkiem określonym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 the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oraz przedimkiem zerowym (–).</w:t>
            </w:r>
          </w:p>
          <w:p w14:paraId="0F1CC21A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Tworzy zdania z konstrukcją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There is / There are,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popełniając drobne błędy.</w:t>
            </w:r>
          </w:p>
          <w:p w14:paraId="5D4F262D" w14:textId="77777777" w:rsidR="00587F0A" w:rsidRPr="00587F0A" w:rsidRDefault="00587F0A" w:rsidP="00587F0A">
            <w:pPr>
              <w:tabs>
                <w:tab w:val="left" w:pos="720"/>
              </w:tabs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8782B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left" w:pos="459"/>
              </w:tabs>
              <w:suppressAutoHyphens/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Zna i poprawnie podaje słownictwo w zakresie następujących obszarów: MIEJSCE ZAMIESZKANIA: dom i jego okolice, wyposażenie domu; CZŁOWIEK: data urodzenia;</w:t>
            </w:r>
            <w:r w:rsidRPr="00587F0A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EDUKACJA: szkoła i jej pomieszczenia, uczenie się; SPORT: sprzęt sportowy; KULTURA: telewizja i inne media.</w:t>
            </w:r>
          </w:p>
          <w:p w14:paraId="68A6F212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Zna i poprawnie podaje liczebniki porządkowe</w:t>
            </w:r>
          </w:p>
          <w:p w14:paraId="67A17E52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Swobodnie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stosuje w zdaniach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some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any.</w:t>
            </w:r>
          </w:p>
          <w:p w14:paraId="3977EB34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  <w:tab w:val="left" w:pos="272"/>
                <w:tab w:val="left" w:pos="454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Podaje i poprawnie stosuje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val="en-GB" w:eastAsia="zh-CN"/>
                <w14:ligatures w14:val="none"/>
              </w:rPr>
              <w:t xml:space="preserve">przyimki miejsca: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val="en-GB" w:eastAsia="zh-CN"/>
                <w14:ligatures w14:val="none"/>
              </w:rPr>
              <w:t>in front of, behind, between, next to, near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4886F472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Bezbłędnie lub niemal bezbłędnie tworzy zdania twierdzące, przeczące i pytające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7C5C88FC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Tworzy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zdania ze strukturą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be going to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 bez trudu się nią posługuje.</w:t>
            </w:r>
          </w:p>
          <w:p w14:paraId="05002802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Bez trudu posługuje się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przedimkami nieokreślonymi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a/an,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przedimkiem określonym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 the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oraz przedimkiem zerowym (–).</w:t>
            </w:r>
          </w:p>
          <w:p w14:paraId="720B7CF6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Tworzy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zdania z konstrukcją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There is / There are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i bez trudu się nią posługuje.</w:t>
            </w:r>
          </w:p>
          <w:p w14:paraId="3DC5D7F6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69FAD61A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12F1E5E6" w14:textId="77777777" w:rsidTr="00F37F1C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DCD3BCC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C092E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Ma trudności z rozumieniem poleceń nauczyciela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dotyczących sytuacji w klasie, nieudolnie na nie reaguje.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FE28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Na ogół reaguje poprawnie na polecenia nauczyciela dotyczące sytuacji w klasie.</w:t>
            </w:r>
          </w:p>
          <w:p w14:paraId="36BB1335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CA774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Reaguje poprawnie na polecenia nauczyciela dotyczące sytuacji w klasie.</w:t>
            </w:r>
          </w:p>
          <w:p w14:paraId="4910E6C1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5D3F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Reaguje bezbłędnie lub niemal bezbłędnie na polecenia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nauczyciela dotyczące sytuacji w klasie.</w:t>
            </w:r>
          </w:p>
          <w:p w14:paraId="2012F947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107F7085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50D5882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956A8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Ma trudności z rozumieniem ogólnego sensu prostych tekstów.</w:t>
            </w:r>
          </w:p>
          <w:p w14:paraId="1D4E464C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trudnością znajduje w tekście określone informacje.</w:t>
            </w:r>
          </w:p>
          <w:p w14:paraId="5EEB8E3A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C1EE4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Najczęściej rozumie sens prostych tekstów.</w:t>
            </w:r>
          </w:p>
          <w:p w14:paraId="04F9BFD0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znajduje w tekście określone informacje.</w:t>
            </w:r>
          </w:p>
          <w:p w14:paraId="7C403DC4" w14:textId="77777777" w:rsidR="00587F0A" w:rsidRPr="00587F0A" w:rsidRDefault="00587F0A" w:rsidP="00587F0A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E72AD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Rozumie sens prostych tekstów.</w:t>
            </w:r>
          </w:p>
          <w:p w14:paraId="3ED23508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większego trudu znajduje w tekście określone informacje.</w:t>
            </w:r>
          </w:p>
          <w:p w14:paraId="21495A1C" w14:textId="77777777" w:rsidR="00587F0A" w:rsidRPr="00587F0A" w:rsidRDefault="00587F0A" w:rsidP="00587F0A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2B4B9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trudu rozumie ogólny sens tekstu.</w:t>
            </w:r>
          </w:p>
          <w:p w14:paraId="66ABDACC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trudu znajduje w tekście określone informacje.</w:t>
            </w:r>
          </w:p>
          <w:p w14:paraId="69F5A9C9" w14:textId="77777777" w:rsidR="00587F0A" w:rsidRPr="00587F0A" w:rsidRDefault="00587F0A" w:rsidP="00587F0A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268A309A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0C5265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1A962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liczne błędy, nieudolnie tworzy proste wypowiedzi ustne: zadaje pytania o czynności codzienne, datę urodzin, opisuje rodzaje aktywności językowych, jakie będzie wykonywać na lekcjach języka angielskiego.</w:t>
            </w:r>
          </w:p>
          <w:p w14:paraId="0B8BF364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4EE31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Czasami popełniając błędy, tworzy proste wypowiedzi ustne: zadaje pytania o czynności codzienne, datę urodzin, opisuje rodzaje aktywności językowych, jakie będzie wykonywać na lekcjach języka angielskiego.</w:t>
            </w:r>
          </w:p>
          <w:p w14:paraId="3F327D61" w14:textId="77777777" w:rsidR="00587F0A" w:rsidRPr="00587F0A" w:rsidRDefault="00587F0A" w:rsidP="00587F0A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0D931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nieliczne błędy, tworzy proste i bardziej złożone wypowiedzi ustne: zadaje pytania o czynności codzienne, datę urodzin, opisuje rodzaje aktywności językowych, jakie będzie wykonywać na lekcjach języka angielskiego.</w:t>
            </w:r>
          </w:p>
          <w:p w14:paraId="2E98F64F" w14:textId="77777777" w:rsidR="00587F0A" w:rsidRPr="00587F0A" w:rsidRDefault="00587F0A" w:rsidP="00587F0A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EF72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Tworzy proste i bardziej złożone wypowiedzi ustne: zadaje pytania o czynności codzienne, datę urodzin, opisuje rodzaje aktywności językowych, jakie będzie wykonywać na lekcjach języka angielskiego.</w:t>
            </w:r>
          </w:p>
          <w:p w14:paraId="2647AB7A" w14:textId="77777777" w:rsidR="00587F0A" w:rsidRPr="00587F0A" w:rsidRDefault="00587F0A" w:rsidP="00587F0A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0F36194D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E775026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A913A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liczne błędy, tworzy z pomocą nauczyciela bardzo proste wypowiedzi pisemne: tworzy pytania o czynności codzienne, opisuje owoce, klasę, mieszkanie, plany związane z nauką języka angielskiego.</w:t>
            </w:r>
          </w:p>
          <w:p w14:paraId="61B24C96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13A0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dość liczne błędy, tworzy, sam lub z pomocą nauczyciela, bardzo proste wypowiedzi pisemne: tworzy pytania o czynności codzienne, opisuje owoce, klasę, mieszkanie, plany związane z nauką języka angielskiego.</w:t>
            </w:r>
          </w:p>
          <w:p w14:paraId="45CAA1A3" w14:textId="77777777" w:rsidR="00587F0A" w:rsidRPr="00587F0A" w:rsidRDefault="00587F0A" w:rsidP="00587F0A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7D31E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Popełniając nieliczne błędy, samodzielnie tworzy proste wypowiedzi pisemne: tworzy pytania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>o czynności codzienne, opisuje owoce, klasę, mieszkanie, plany związane z nauką języka angielskiego.</w:t>
            </w:r>
          </w:p>
          <w:p w14:paraId="065AE4C4" w14:textId="77777777" w:rsidR="00587F0A" w:rsidRPr="00587F0A" w:rsidRDefault="00587F0A" w:rsidP="00587F0A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F5E3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Samodzielnie, stosując bogate słownictwo, tworzy krótkie wypowiedzi pisemne tworzy pytania o czynności codzienne, opisuje owoce, klasę, mieszkanie, plany związane z nauką języka angielskiego.</w:t>
            </w:r>
          </w:p>
          <w:p w14:paraId="6E13F8A1" w14:textId="77777777" w:rsidR="00587F0A" w:rsidRPr="00587F0A" w:rsidRDefault="00587F0A" w:rsidP="00587F0A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451920A3" w14:textId="77777777" w:rsidTr="00F37F1C">
        <w:trPr>
          <w:trHeight w:val="2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9754629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16CA9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Nieudolnie reaguje w prostych sytuacjach:</w:t>
            </w:r>
          </w:p>
          <w:p w14:paraId="1E825A1A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– uzyskuje i przekazuje informacje odnośnie czynności codziennych i daty urodzenia, popełniając liczne błędy;</w:t>
            </w:r>
          </w:p>
          <w:p w14:paraId="09C74E99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– popełniając liczne błędy, wyraża prośbę i reaguje na prośbę (np. o zrobienie lunchu).</w:t>
            </w:r>
          </w:p>
          <w:p w14:paraId="3E1EEB12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CE0D0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Reaguje w prostych sytuacjach:</w:t>
            </w:r>
          </w:p>
          <w:p w14:paraId="2BB96C26" w14:textId="77777777" w:rsidR="00587F0A" w:rsidRPr="00587F0A" w:rsidRDefault="00587F0A" w:rsidP="00587F0A">
            <w:pPr>
              <w:suppressAutoHyphens/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– uzyskuje i przekazuje informacje odnośnie czynności codziennych i daty urodzenia, czasem popełniając błędy;</w:t>
            </w:r>
          </w:p>
          <w:p w14:paraId="0376A674" w14:textId="77777777" w:rsidR="00587F0A" w:rsidRPr="00587F0A" w:rsidRDefault="00587F0A" w:rsidP="00587F0A">
            <w:pPr>
              <w:suppressAutoHyphens/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– nie zawsze poprawnie wyraża prośbę i reaguje na prośbę (np. o zrobienie lunchu).</w:t>
            </w:r>
          </w:p>
          <w:p w14:paraId="79DC6FE7" w14:textId="77777777" w:rsidR="00587F0A" w:rsidRPr="00587F0A" w:rsidRDefault="00587F0A" w:rsidP="00587F0A">
            <w:pPr>
              <w:suppressAutoHyphens/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DE0DD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Bez większego problemu reaguje zarówno w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prostych, jak i bardziej złożonych sytuacjach:</w:t>
            </w:r>
          </w:p>
          <w:p w14:paraId="47684026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– uzyskuje i przekazuje informacje odnośnie czynności codziennych i daty urodzenia, sporadycznie popełniając błędy;</w:t>
            </w:r>
          </w:p>
          <w:p w14:paraId="0571BEAF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– przeważnie poprawnie wyraża prośbę i reaguje na prośbę (np. o zrobienie lunchu).</w:t>
            </w:r>
          </w:p>
          <w:p w14:paraId="77AD00FC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BB357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Bez problemu reaguje zarówno w prostych, jak i złożonych sytuacjach:</w:t>
            </w:r>
          </w:p>
          <w:p w14:paraId="32EBEABF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– bez trudu uzyskuje i przekazuje informacje odnośnie czynności codziennych i daty urodzenia;</w:t>
            </w:r>
          </w:p>
          <w:p w14:paraId="1F996892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– bezbłędnie lub niemal bezbłędnie wyraża prośbę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>i reaguje na prośbę (np. o zrobienie lunchu).</w:t>
            </w:r>
          </w:p>
          <w:p w14:paraId="5B4D71F1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61CF4862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005F13E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4C42C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Nieudolnie przekazuje w języku angielskim informacje zawarte w materiałach wizualnych, popełniając liczne błędy.</w:t>
            </w:r>
          </w:p>
          <w:p w14:paraId="64E68E25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80A30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Przekazuje w języku angielskim informacje zawarte w materiałach wizualnych, czasem popełniając błędy.</w:t>
            </w:r>
          </w:p>
          <w:p w14:paraId="0FDBD118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150B8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większego trudu przekazuje w języku angielskim informacje zawarte w materiałach wizualnych.</w:t>
            </w:r>
          </w:p>
          <w:p w14:paraId="0AB29C3B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040CE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trudu przekazuje w języku angielskim informacje zawarte w materiałach wizualnych.</w:t>
            </w:r>
          </w:p>
          <w:p w14:paraId="4D62C93F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</w:tbl>
    <w:p w14:paraId="6818BC61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:lang w:eastAsia="zh-CN"/>
          <w14:ligatures w14:val="none"/>
        </w:rPr>
      </w:pPr>
    </w:p>
    <w:p w14:paraId="17FFBAD8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:lang w:eastAsia="zh-CN"/>
          <w14:ligatures w14:val="none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587F0A" w:rsidRPr="00587F0A" w14:paraId="16F1B86A" w14:textId="77777777" w:rsidTr="00F37F1C">
        <w:tc>
          <w:tcPr>
            <w:tcW w:w="12474" w:type="dxa"/>
            <w:shd w:val="clear" w:color="auto" w:fill="D9D9D9"/>
          </w:tcPr>
          <w:p w14:paraId="48AFAFA2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TT"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zh-CN"/>
                <w14:ligatures w14:val="none"/>
              </w:rPr>
              <w:t xml:space="preserve">UNIT 1 </w:t>
            </w:r>
            <w:r w:rsidRPr="00587F0A">
              <w:rPr>
                <w:rFonts w:ascii="Times New Roman" w:eastAsia="Times New Roman" w:hAnsi="Times New Roman" w:cs="Times New Roman"/>
                <w:b/>
                <w:kern w:val="0"/>
                <w:lang w:val="en-GB" w:eastAsia="zh-CN"/>
                <w14:ligatures w14:val="none"/>
              </w:rPr>
              <w:t>We have to work!</w:t>
            </w:r>
          </w:p>
        </w:tc>
      </w:tr>
    </w:tbl>
    <w:p w14:paraId="523C76D3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val="en-GB" w:eastAsia="zh-CN"/>
          <w14:ligatures w14:val="none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587F0A" w:rsidRPr="00587F0A" w14:paraId="04DAF203" w14:textId="77777777" w:rsidTr="00F37F1C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4A75EF5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C2D5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podaje, zainteresowania człowieka.</w:t>
            </w:r>
          </w:p>
          <w:p w14:paraId="23293987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i popełnia liczne błędy, podając nazwy czynności związanych z korzystaniem z podstawowych urządzeń technicznych i technologii informacyjno- komunikacyjnych. </w:t>
            </w:r>
          </w:p>
          <w:p w14:paraId="7F90A2D7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słownictwo związane z zagrożeniami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i ochroną środowiska naturalnego, nazwy roślin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>i zwierząt.</w:t>
            </w:r>
          </w:p>
          <w:p w14:paraId="6AC41826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nazwy zawodów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>i związanych z nimi czynności i obowiązków, nazwy miejsc pracy, czy niezwykłych zawodów.</w:t>
            </w:r>
          </w:p>
          <w:p w14:paraId="7FDF685B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nazywa czynności życia codziennego.</w:t>
            </w:r>
          </w:p>
          <w:p w14:paraId="38B3633F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Popełniając liczne błędy, buduje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simple.</w:t>
            </w:r>
          </w:p>
          <w:p w14:paraId="54F328D9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zasady tworzenia zdań twierdzących, przeczących i pytających oraz krótkich odpowiedzi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 xml:space="preserve">z czasownikiem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have to;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posługując się nimi, popełnia liczne błędy.</w:t>
            </w:r>
          </w:p>
          <w:p w14:paraId="0F72F92E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zasady tworzenia zdań twierdzących i pytających ze strukturą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There is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/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There are.</w:t>
            </w:r>
          </w:p>
          <w:p w14:paraId="48CE2636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podaje przyimki miejsca.</w:t>
            </w:r>
          </w:p>
          <w:p w14:paraId="279CD0EB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zasady tworzenia zdań w trybie rozkazującym (instrukcje).</w:t>
            </w:r>
          </w:p>
          <w:p w14:paraId="46077F0B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zasady konstrukcji gerundialnych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 czasownikach: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live, like, don’t mind, don’t like, hate.</w:t>
            </w:r>
          </w:p>
          <w:p w14:paraId="28A1A143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Słabo zna zasady tworzenia rzeczowników złożonych (np.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a sports centre manager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).</w:t>
            </w:r>
          </w:p>
          <w:p w14:paraId="5BB46021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zasady tworzenia pytań o podmiot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Who …?).</w:t>
            </w:r>
          </w:p>
          <w:p w14:paraId="31D8B532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1AC0585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F5CAEAA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56016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Popełniając dość liczne błędy, podaje zainteresowania człowieka.</w:t>
            </w:r>
          </w:p>
          <w:p w14:paraId="00640BE8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Częściowo zna nazwy czynności związanych z korzystaniem z podstawowych urządzeń technicznych i technologii informacyjno- komunikacyjnych i popełnia dość liczne błędy podając je. </w:t>
            </w:r>
          </w:p>
          <w:p w14:paraId="19296394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Częściowo zna słownictwo związane z zagrożeniami i ochroną środowiska naturalnego, nazwy roślin i zwierząt i popełnia dość liczne błędy podając je.</w:t>
            </w:r>
          </w:p>
          <w:p w14:paraId="63DDE341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nazwy zawodów i związanych z nimi czynności i obowiązków, nazwy miejsc pracy, czy niezwykłych zawodów i popełnia dość liczne błędy podając je.</w:t>
            </w:r>
          </w:p>
          <w:p w14:paraId="52642F8D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czynności życia codziennego i popełnia dość liczne błędy nazywając je.</w:t>
            </w:r>
          </w:p>
          <w:p w14:paraId="688118B3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Buduje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Present simple,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dość liczne błędy.</w:t>
            </w:r>
          </w:p>
          <w:p w14:paraId="3B9D7B1F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zdań twierdzących, przeczących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 xml:space="preserve">i pytających oraz krótkich odpowiedzi z czasownikiem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have to;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posługując się nimi, popełnia dość liczne błędy.</w:t>
            </w:r>
          </w:p>
          <w:p w14:paraId="238923EA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zdań twierdzących i pytających ze strukturą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There is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/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There are;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posługując się nimi, popełnia dość liczne błędy.</w:t>
            </w:r>
          </w:p>
          <w:p w14:paraId="5F337EB4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Zna przyimki miejsca; posługując się nimi, popełnia dość liczne błędy.</w:t>
            </w:r>
          </w:p>
          <w:p w14:paraId="5590B028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zasady tworzenia zdań w trybie rozkazującym (instrukcje).</w:t>
            </w:r>
          </w:p>
          <w:p w14:paraId="2AC2D689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zasady i popełnia liczne błędy stosując konstrukcje gerundialne</w:t>
            </w:r>
            <w:r w:rsidRPr="00587F0A" w:rsidDel="004B178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 czasownikach: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live, like, don’t mind, don’t like, hate.</w:t>
            </w:r>
          </w:p>
          <w:p w14:paraId="0FACFDBF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rzeczowników złożonych (np.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a sports centre manager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); posługując się nimi, popełnia dość liczne błędy.</w:t>
            </w:r>
          </w:p>
          <w:p w14:paraId="7A8F2FCC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zasady tworzenia pytań o podmiot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Who …?)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;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tworząc je popełnia liczne błędy.</w:t>
            </w:r>
          </w:p>
          <w:p w14:paraId="622993C7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70171E12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1E97E24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9109B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Na ogół poprawnie podaje zainteresowania człowieka.</w:t>
            </w:r>
          </w:p>
          <w:p w14:paraId="4C1EE8DE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Na ogół poprawnie podaje nazwy czynności związanych z korzystaniem z podstawowych urządzeń technicznych i technologii informacyjno- komunikacyjnych. </w:t>
            </w:r>
          </w:p>
          <w:p w14:paraId="58D86F54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słownictwo związane z zagrożeniami i ochroną środowiska naturalnego,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nazwy roślin i zwierząt; podaje je popełniając nieliczne błędy.</w:t>
            </w:r>
          </w:p>
          <w:p w14:paraId="0233CBD3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nazwy zawodów i związanych z nimi czynności i obowiązków, nazwy miejsc pracy, czy niezwykłych zawodów; podaje je popełniając nieliczne błędy.</w:t>
            </w:r>
          </w:p>
          <w:p w14:paraId="181F1D1F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nazywa czynności życia codziennego popełniając nieliczne błędy.</w:t>
            </w:r>
          </w:p>
          <w:p w14:paraId="7CACDBF8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Bez większego trudu i na ogół poprawnie buduje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0E7FA24C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zdań twierdzących, przeczących i pytających oraz krótkich odpowiedzi z czasownikiem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have to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 zazwyczaj poprawnie się nimi posługuje.</w:t>
            </w:r>
          </w:p>
          <w:p w14:paraId="5181F1FC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zdań twierdzących i pytających ze strukturą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There is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/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There are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i zazwyczaj poprawnie się nimi posługuje.</w:t>
            </w:r>
          </w:p>
          <w:p w14:paraId="012D291E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przyimki miejsca; zazwyczaj poprawnie się nimi posługuje.</w:t>
            </w:r>
          </w:p>
          <w:p w14:paraId="3C8F0BD6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Zna zasady tworzenia zdań w trybie rozkazującym (instrukcje) i zazwyczaj poprawnie się nimi posługuje.</w:t>
            </w:r>
          </w:p>
          <w:p w14:paraId="56C5E377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zasady i przeważnie poprawnie stosuje konstrukcje gerundialne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 czasownikach: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live, like, don’t mind, don’t like, hate.</w:t>
            </w:r>
          </w:p>
          <w:p w14:paraId="00B41F8E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rzeczowników złożonych (np.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a sports centre manager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 i przeważnie poprawnie je stosuje.</w:t>
            </w:r>
          </w:p>
          <w:p w14:paraId="192B3D77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zasady tworzenia pytań o podmiot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Who …?)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; zazwyczaj poprawnie je buduje.</w:t>
            </w:r>
          </w:p>
          <w:p w14:paraId="2AE1BE86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6D3D0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 łatwością i bezbłędnie lub niemal bezbłędnie podaje zainteresowania człowieka.</w:t>
            </w:r>
          </w:p>
          <w:p w14:paraId="6B08AC70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 łatwością i bezbłędnie lub niemal bezbłędnie podaje nazwy czynności związanych z korzystaniem z podstawowych urządzeń technicznych i technologii informacyjno- komunikacyjnych. </w:t>
            </w:r>
          </w:p>
          <w:p w14:paraId="46CC2D06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i bezbłędnie lub prawie bezbłędnie podaje słownictwo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związane z zagrożeniami i ochroną środowiska naturalnego, nazwy roślin i zwierząt.</w:t>
            </w:r>
          </w:p>
          <w:p w14:paraId="21E829CE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bezbłędnie lub prawie bezbłędnie podaje nazwy zawodów i związanych z nimi czynności i obowiązków, nazwy miejsc pracy, czy niezwykłych zawodów.</w:t>
            </w:r>
          </w:p>
          <w:p w14:paraId="62988984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bezbłędnie nazywa czynności życia codziennego.</w:t>
            </w:r>
          </w:p>
          <w:p w14:paraId="10E08A50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 łatwością i poprawnie buduje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1126CE1F" w14:textId="77777777" w:rsidR="00587F0A" w:rsidRPr="00587F0A" w:rsidRDefault="00587F0A" w:rsidP="00587F0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176" w:hanging="2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zdań twierdzących, przeczących i pytających oraz krótkich odpowiedzi z czasownikiem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have to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 zawsze poprawnie się nimi posługuje.</w:t>
            </w:r>
          </w:p>
          <w:p w14:paraId="18BE3170" w14:textId="77777777" w:rsidR="00587F0A" w:rsidRPr="00587F0A" w:rsidRDefault="00587F0A" w:rsidP="00587F0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176" w:hanging="2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zdań twierdzących i pytających ze strukturą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There is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/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There are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i zawsze poprawnie się nimi posługuje.</w:t>
            </w:r>
          </w:p>
          <w:p w14:paraId="537B55AD" w14:textId="77777777" w:rsidR="00587F0A" w:rsidRPr="00587F0A" w:rsidRDefault="00587F0A" w:rsidP="00587F0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176" w:hanging="2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przyimki miejsca i zawsze poprawnie się nimi posługuje.</w:t>
            </w:r>
          </w:p>
          <w:p w14:paraId="3D92AC55" w14:textId="77777777" w:rsidR="00587F0A" w:rsidRPr="00587F0A" w:rsidRDefault="00587F0A" w:rsidP="00587F0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176" w:hanging="2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zasady tworzenia zdań w trybie rozkazującym (instrukcje) i zawsze poprawnie się nimi posługuje.</w:t>
            </w:r>
          </w:p>
          <w:p w14:paraId="3EEA1497" w14:textId="77777777" w:rsidR="00587F0A" w:rsidRPr="00587F0A" w:rsidRDefault="00587F0A" w:rsidP="00587F0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176" w:hanging="2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Zna zasady i zawsze poprawnie stosuje konstrukcje gerundialne</w:t>
            </w:r>
            <w:r w:rsidRPr="00587F0A" w:rsidDel="004B1782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 czasownikach: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live, like, don’t mind, don’t like, hate.</w:t>
            </w:r>
          </w:p>
          <w:p w14:paraId="3524CB49" w14:textId="77777777" w:rsidR="00587F0A" w:rsidRPr="00587F0A" w:rsidRDefault="00587F0A" w:rsidP="00587F0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176" w:hanging="2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rzeczowników złożonych (np.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a sports centre manager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 i zawsze poprawnie je stosuje.</w:t>
            </w:r>
          </w:p>
          <w:p w14:paraId="5F976E9C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zasady tworzenia pytań o podmiot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Who …?)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; zawsze poprawnie je buduje.</w:t>
            </w:r>
          </w:p>
          <w:p w14:paraId="4F7B2E43" w14:textId="77777777" w:rsidR="00587F0A" w:rsidRPr="00587F0A" w:rsidRDefault="00587F0A" w:rsidP="00587F0A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</w:pPr>
          </w:p>
          <w:p w14:paraId="43AAA724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3EA7C7AA" w14:textId="77777777" w:rsidTr="00F37F1C">
        <w:trPr>
          <w:trHeight w:val="2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E832013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26193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rozumie ogólny sens prostych wypowiedzi. </w:t>
            </w:r>
          </w:p>
          <w:p w14:paraId="2A163B17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Mimo pomocy, z trudem znajduje proste informacje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>w wypowiedzi.</w:t>
            </w:r>
          </w:p>
          <w:p w14:paraId="31E5B068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D5175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Rozumie ogólny sens prostych wypowiedzi.</w:t>
            </w:r>
          </w:p>
          <w:p w14:paraId="3B1AE0E0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niewielką pomocą znajduje proste informacje w wypowiedzi, przy wyszukiwaniu złożonych informacji popełnia dość liczne błędy.</w:t>
            </w:r>
          </w:p>
          <w:p w14:paraId="1131D662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A1B62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Rozumie ogólny sens prostych i bardziej złożonych wypowiedzi. </w:t>
            </w:r>
          </w:p>
          <w:p w14:paraId="78F957C3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znajduje proste informacje w wypowiedzi, przy wyszukiwaniu złożonych informacji zdarza mu się popełniać błędy.</w:t>
            </w:r>
          </w:p>
          <w:p w14:paraId="10A8D9E4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B1A8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 łatwością rozumie ogólny sens zarówno prostych, jak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>i złożonych wypowiedzi.</w:t>
            </w:r>
          </w:p>
          <w:p w14:paraId="139B4BDB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Bez problemu samodzielnie znajduje w wypowiedzi proste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>i złożone informacje.</w:t>
            </w:r>
          </w:p>
          <w:p w14:paraId="47B9D185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7F0A" w:rsidRPr="00587F0A" w14:paraId="00258446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5A39142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87C46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Ma trudności ze rozumieniem ogólnego sensu prostych tekstów lub fragmentów tekstu.</w:t>
            </w:r>
          </w:p>
          <w:p w14:paraId="73946776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 trudnością znajduje w prostym tekście określone informacje.</w:t>
            </w:r>
          </w:p>
          <w:p w14:paraId="1F521880" w14:textId="77777777" w:rsidR="00587F0A" w:rsidRPr="00587F0A" w:rsidRDefault="00587F0A" w:rsidP="00587F0A">
            <w:pPr>
              <w:suppressAutoHyphens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29914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Przeważnie rozumie ogólny sens prostych tekstów lub fragmentów tekstu.</w:t>
            </w:r>
          </w:p>
          <w:p w14:paraId="4C375F0B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 niewielką pomocą na ogół znajduje w tekście określone informacje.</w:t>
            </w:r>
          </w:p>
          <w:p w14:paraId="03460D7B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FCB0D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Rozumie sens prostych tekstów lub fragmentów tekstu.</w:t>
            </w:r>
          </w:p>
          <w:p w14:paraId="0E9D8161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Bez większego trudu znajduje w tekście określone informacje.</w:t>
            </w:r>
          </w:p>
          <w:p w14:paraId="4B790D93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A81A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Bez trudu rozumie ogólny sens prostych i złożonych tekstów oraz fragmentów tekstu.</w:t>
            </w:r>
          </w:p>
          <w:p w14:paraId="79DFD644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Bez trudu znajduje w tekście określone informacje.</w:t>
            </w:r>
          </w:p>
          <w:p w14:paraId="1B2BF367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4706BC28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501A57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F5C31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Nieudolnie tworzy proste wypowiedzi ustne, popełniając błędy zaburzające komunikację: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1E508AD6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trudem rozpoznaje i wymawia dźwięki 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θ/ i / ð/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12EAEEB7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  <w:p w14:paraId="59D49415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1CCE9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pewnym trudem tworzy proste wypowiedzi ustne, błędy czasem zaburzają komunikację: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365ED3F9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Rozpoznaje i wymawia dźwięki 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θ/ i / ð/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popełniając dość liczne błędy.</w:t>
            </w:r>
          </w:p>
          <w:p w14:paraId="6EF6BC50" w14:textId="77777777" w:rsidR="00587F0A" w:rsidRPr="00587F0A" w:rsidRDefault="00587F0A" w:rsidP="00587F0A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3467F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Tworzy proste wypowiedzi ustne, popełniając błędy niezakłócające komunikacji: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34D42C50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Rozpoznaje i wymawia dźwięki 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θ/ i / ð/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popełniając nieliczne błędy.</w:t>
            </w:r>
          </w:p>
          <w:p w14:paraId="4AB4B90D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0636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Swobodnie tworzy proste i bardziej złożone wypowiedzi ustne, ewentualne drobne błędy nie zaburzają komunikacji: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3DF6FAF7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Rozpoznaje i wymawia dźwięki 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θ/ i / ð/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nie popełniając błędów.</w:t>
            </w:r>
          </w:p>
        </w:tc>
      </w:tr>
      <w:tr w:rsidR="00587F0A" w:rsidRPr="00587F0A" w14:paraId="30B79D08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86D2FFB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6AE23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liczne błędy zakłócające komunikację,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29E35B85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AB8E3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dość liczne błędy, częściowo zaburzające komunikację,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71D39F73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8E773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Popełniając drobne błędy niezaburzające komunikacji,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2AF41D8A" w14:textId="77777777" w:rsidR="00587F0A" w:rsidRPr="00587F0A" w:rsidRDefault="00587F0A" w:rsidP="00587F0A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0D26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Samodzielnie i stosując bogate słownictwo,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05EB58BA" w14:textId="77777777" w:rsidR="00587F0A" w:rsidRPr="00587F0A" w:rsidRDefault="00587F0A" w:rsidP="00587F0A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62823C0E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F0FFDFF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FDB0D" w14:textId="77777777" w:rsidR="00587F0A" w:rsidRPr="00587F0A" w:rsidRDefault="00587F0A" w:rsidP="00587F0A">
            <w:pPr>
              <w:numPr>
                <w:ilvl w:val="0"/>
                <w:numId w:val="2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Nieudolnie reaguje w prostych sytuacjach, popełniając liczne błędy zakłócające komunikację: uzyskuje i przekazuje informacje odnośnie miejsc pracy w swojej okolicy, obowiązków domowych, upodobań; nieudolnie wyraża opinię inną niż jego rozmówca.</w:t>
            </w:r>
          </w:p>
          <w:p w14:paraId="70D3837F" w14:textId="77777777" w:rsidR="00587F0A" w:rsidRPr="00587F0A" w:rsidRDefault="00587F0A" w:rsidP="00587F0A">
            <w:pPr>
              <w:numPr>
                <w:ilvl w:val="0"/>
                <w:numId w:val="2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Nieudolnie stosuje wyrażenia przydatne na lekcji języka angielskiego.</w:t>
            </w:r>
          </w:p>
          <w:p w14:paraId="7D68900D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B38BC" w14:textId="77777777" w:rsidR="00587F0A" w:rsidRPr="00587F0A" w:rsidRDefault="00587F0A" w:rsidP="00587F0A">
            <w:pPr>
              <w:numPr>
                <w:ilvl w:val="0"/>
                <w:numId w:val="2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Reaguje w prostych sytuacjach, czasem popełniając błędy: uzyskuje i przekazuje informacje odnośnie miejsc pracy w swojej okolicy, obowiązków domowych, upodobań; na ogół poprawnie wyraża opinię inną niż jego rozmówca. </w:t>
            </w:r>
          </w:p>
          <w:p w14:paraId="3F6C616F" w14:textId="77777777" w:rsidR="00587F0A" w:rsidRPr="00587F0A" w:rsidRDefault="00587F0A" w:rsidP="00587F0A">
            <w:pPr>
              <w:numPr>
                <w:ilvl w:val="0"/>
                <w:numId w:val="2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poprawnie stosuje wyrażenia przydatne na lekcji języka angielskiego.</w:t>
            </w:r>
          </w:p>
          <w:p w14:paraId="3BE2B0B2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808C" w14:textId="77777777" w:rsidR="00587F0A" w:rsidRPr="00587F0A" w:rsidRDefault="00587F0A" w:rsidP="00587F0A">
            <w:pPr>
              <w:numPr>
                <w:ilvl w:val="0"/>
                <w:numId w:val="2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nieliczne błędy, reaguje w prostych i złożonych sytuacjach: uzyskuje i przekazuje informacje odnośnie miejsc prac w swojej okolicy, obowiązków domowych, upodobań; zazwyczaj poprawnie wyraża opinię inną niż jego rozmówca.</w:t>
            </w:r>
          </w:p>
          <w:p w14:paraId="08CD3336" w14:textId="77777777" w:rsidR="00587F0A" w:rsidRPr="00587F0A" w:rsidRDefault="00587F0A" w:rsidP="00587F0A">
            <w:pPr>
              <w:numPr>
                <w:ilvl w:val="0"/>
                <w:numId w:val="2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Zazwyczaj stosuje wyrażenia przydatne na lekcji języka angielskiego.</w:t>
            </w:r>
          </w:p>
          <w:p w14:paraId="43324283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E6648" w14:textId="77777777" w:rsidR="00587F0A" w:rsidRPr="00587F0A" w:rsidRDefault="00587F0A" w:rsidP="00587F0A">
            <w:pPr>
              <w:numPr>
                <w:ilvl w:val="0"/>
                <w:numId w:val="2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Swobodnie reaguje w prostych i złożonych sytuacjach: uzyskuje i przekazuje informacje odnośnie miejsc pracy w swojej okolicy, obowiązków domowych, upodobań; wyraża opinię inną niż jego rozmówca.</w:t>
            </w:r>
          </w:p>
          <w:p w14:paraId="6116CCBE" w14:textId="77777777" w:rsidR="00587F0A" w:rsidRPr="00587F0A" w:rsidRDefault="00587F0A" w:rsidP="00587F0A">
            <w:pPr>
              <w:numPr>
                <w:ilvl w:val="0"/>
                <w:numId w:val="2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Swobodnie i poprawnie stosuje wyrażenia przydatne na lekcji języka angielskiego.</w:t>
            </w:r>
          </w:p>
          <w:p w14:paraId="42B98724" w14:textId="77777777" w:rsidR="00587F0A" w:rsidRPr="00587F0A" w:rsidRDefault="00587F0A" w:rsidP="00587F0A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2D97B37D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46C5F8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color w:val="002060"/>
                <w:kern w:val="0"/>
                <w:lang w:eastAsia="zh-CN"/>
                <w14:ligatures w14:val="none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58F9C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Nieudolnie przekazuje w języku angielskim informacje zawarte w materiałach wizualnych, popełniając liczne błędy.</w:t>
            </w:r>
          </w:p>
          <w:p w14:paraId="1B034FAE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trudem i często niepoprawnie przekazuje w języku polskim informacje sformułowane w języku angielskim.</w:t>
            </w:r>
          </w:p>
          <w:p w14:paraId="6914915D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liczne błędy, nieudolnie przekazuje w języku angielskim informacje sformułowane w języku polskim.</w:t>
            </w:r>
          </w:p>
          <w:p w14:paraId="55197DBE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9BD83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Przekazuje w języku angielskim informacje zawarte w materiałach wizualnych, popełniając dość liczne błędy.</w:t>
            </w:r>
          </w:p>
          <w:p w14:paraId="00E81C1E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Przekazuje w języku polskim informacje sformułowane w języku angielskim, czasem popełniając błędy.</w:t>
            </w:r>
          </w:p>
          <w:p w14:paraId="638B4FFC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dość liczne błędy, przekazuje w języku angielskim informacje sformułowane w języku polskim.</w:t>
            </w:r>
          </w:p>
          <w:p w14:paraId="72887360" w14:textId="77777777" w:rsidR="00587F0A" w:rsidRPr="00587F0A" w:rsidRDefault="00587F0A" w:rsidP="00587F0A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F26B4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Zazwyczaj poprawnie przekazuje w języku angielskim informacje zawarte w materiałach wizualnych.</w:t>
            </w:r>
          </w:p>
          <w:p w14:paraId="7B3CB8E7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poprawnie przekazuje w języku polskim informacje sformułowane w języku angielskim.</w:t>
            </w:r>
          </w:p>
          <w:p w14:paraId="638E7D50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drobne błędy, przekazuje w języku angielskim informacje sformułowane w języku polskim.</w:t>
            </w:r>
          </w:p>
          <w:p w14:paraId="6C6A4897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FC397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trudu poprawnie przekazuje w języku angielskim informacje zawarte w materiałach wizualnych.</w:t>
            </w:r>
          </w:p>
          <w:p w14:paraId="0EAF3FB7" w14:textId="77777777" w:rsidR="00587F0A" w:rsidRPr="00587F0A" w:rsidRDefault="00587F0A" w:rsidP="00587F0A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łatwością przekazuje w języku polskim informacje sformułowane w języku angielskim.</w:t>
            </w:r>
          </w:p>
          <w:p w14:paraId="742C0A5F" w14:textId="77777777" w:rsidR="00587F0A" w:rsidRPr="00587F0A" w:rsidRDefault="00587F0A" w:rsidP="00587F0A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176" w:hanging="13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Swobodnie i bezbłędnie przekazuje w języku angielskim informacje sformułowane w języku polskim.</w:t>
            </w:r>
          </w:p>
          <w:p w14:paraId="5896D5DF" w14:textId="77777777" w:rsidR="00587F0A" w:rsidRPr="00587F0A" w:rsidRDefault="00587F0A" w:rsidP="00587F0A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</w:tbl>
    <w:p w14:paraId="2FCD9655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zh-CN"/>
          <w14:ligatures w14:val="none"/>
        </w:rPr>
      </w:pPr>
    </w:p>
    <w:p w14:paraId="7D0CFF23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zh-CN"/>
          <w14:ligatures w14:val="none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587F0A" w:rsidRPr="00587F0A" w14:paraId="2B7688FC" w14:textId="77777777" w:rsidTr="00F37F1C">
        <w:tc>
          <w:tcPr>
            <w:tcW w:w="12474" w:type="dxa"/>
            <w:shd w:val="clear" w:color="auto" w:fill="D9D9D9"/>
          </w:tcPr>
          <w:p w14:paraId="76A4CDC2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TT"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zh-CN"/>
                <w14:ligatures w14:val="none"/>
              </w:rPr>
              <w:lastRenderedPageBreak/>
              <w:t xml:space="preserve">UNIT 2 </w:t>
            </w:r>
            <w:r w:rsidRPr="00587F0A">
              <w:rPr>
                <w:rFonts w:ascii="Times New Roman" w:eastAsia="Times New Roman" w:hAnsi="Times New Roman" w:cs="Times New Roman"/>
                <w:b/>
                <w:kern w:val="0"/>
                <w:lang w:val="en-GB" w:eastAsia="zh-CN"/>
                <w14:ligatures w14:val="none"/>
              </w:rPr>
              <w:t>Every day, now and tomorrow</w:t>
            </w:r>
          </w:p>
        </w:tc>
      </w:tr>
    </w:tbl>
    <w:p w14:paraId="7D71E89C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val="en-GB" w:eastAsia="zh-CN"/>
          <w14:ligatures w14:val="none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587F0A" w:rsidRPr="00587F0A" w14:paraId="26196E0A" w14:textId="77777777" w:rsidTr="00F37F1C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F5AA4D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color w:val="002060"/>
                <w:kern w:val="0"/>
                <w:lang w:eastAsia="zh-CN"/>
                <w14:ligatures w14:val="none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308BE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podaje nazwy członków rodziny i czynności życia codziennego.</w:t>
            </w:r>
          </w:p>
          <w:p w14:paraId="7FC32069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potrafi nazwać pomieszczenia i wyposażenie domu, czynności domowe (czynności wykonywane podczas odnawiania / remontu sprzętów domowych / pomieszczeń).</w:t>
            </w:r>
          </w:p>
          <w:p w14:paraId="7BBF4F9B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potrafi nazwać miejsca pracy.</w:t>
            </w:r>
          </w:p>
          <w:p w14:paraId="755DEA10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potrafi podać słownictwo związane z zagrożeniami i ochroną środowiska naturalnego.</w:t>
            </w:r>
          </w:p>
          <w:p w14:paraId="2EE95249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potrafi nazwać wydarzenia społeczne.</w:t>
            </w:r>
          </w:p>
          <w:p w14:paraId="480698B4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potrafi nazwać rodzaje sklepów oraz podać słownictwo związane z kupowaniem w sklepach prowadzonych przez organizacje dobroczynne.</w:t>
            </w:r>
          </w:p>
          <w:p w14:paraId="401D1798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potrafi podać słownictwo związane z tradycjami i zwyczajami.</w:t>
            </w:r>
          </w:p>
          <w:p w14:paraId="371EF2C4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przyimki miejsca; stosując je popełnia liczne błędy.</w:t>
            </w:r>
          </w:p>
          <w:p w14:paraId="39542D28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Nieudolnie tworzy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zdania twierdzące, przeczące i pytające oraz krótkie odpowiedzi w czasie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 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(dla czynności wykonywanych regularnie).</w:t>
            </w:r>
          </w:p>
          <w:p w14:paraId="6D553D35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Nieudolnie tworzy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zdania twierdzące, przeczące i pytające oraz krótkie odpowiedzi z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Present continuous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(dla czynności tymczasowych i dla zaplanowanych czynności w przyszłości).</w:t>
            </w:r>
          </w:p>
          <w:p w14:paraId="7A1A06BF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zasady tworzenia trybu rozkazującego (instrukcje/sugestie).</w:t>
            </w:r>
          </w:p>
          <w:p w14:paraId="5381CE30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Słabo zna okoliczniki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czasu dla czasów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 xml:space="preserve">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continuous.</w:t>
            </w:r>
          </w:p>
          <w:p w14:paraId="35CFEA92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6A26F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Częściowo zna i umie podać nazwy członków rodziny i czynności życia codziennego.</w:t>
            </w:r>
          </w:p>
          <w:p w14:paraId="7072230F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i umie nazwać pomieszczenia i wyposażenie domu, czynności domowe (czynności wykonywane podczas odnawiania / remontu sprzętów domowych / pomieszczeń).</w:t>
            </w:r>
          </w:p>
          <w:p w14:paraId="65B7F321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i umie nazwać miejsca pracy.</w:t>
            </w:r>
          </w:p>
          <w:p w14:paraId="5CF71C6B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i potrafi podać słownictwo związane z zagrożeniami i ochroną środowiska naturalnego.</w:t>
            </w:r>
          </w:p>
          <w:p w14:paraId="0F0A1023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i umie nazwać wydarzenia społeczne.</w:t>
            </w:r>
          </w:p>
          <w:p w14:paraId="1019CB56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i umie nazwać rodzaje sklepów oraz podać słownictwo związane z kupowaniem w sklepach prowadzonych przez organizacje dobroczynne.</w:t>
            </w:r>
          </w:p>
          <w:p w14:paraId="489A53B2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i potrafi podać słownictwo związane z tradycjami i zwyczajami.</w:t>
            </w:r>
          </w:p>
          <w:p w14:paraId="6389A901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przyimki miejsca; nie zawsze poprawnie je stosuje.</w:t>
            </w:r>
          </w:p>
          <w:p w14:paraId="3325874C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Czasem popełniając błędy, tworzy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zdania twierdzące, przeczące i pytające oraz krótkie odpowiedzi w czasie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lastRenderedPageBreak/>
              <w:t>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(dla czynności wykonywanych regularnie).</w:t>
            </w:r>
          </w:p>
          <w:p w14:paraId="41C432B8" w14:textId="77777777" w:rsidR="00587F0A" w:rsidRPr="00587F0A" w:rsidRDefault="00587F0A" w:rsidP="00587F0A">
            <w:pPr>
              <w:tabs>
                <w:tab w:val="left" w:pos="226"/>
              </w:tabs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EDA9AF5" w14:textId="77777777" w:rsidR="00587F0A" w:rsidRPr="00587F0A" w:rsidRDefault="00587F0A" w:rsidP="00587F0A">
            <w:pPr>
              <w:tabs>
                <w:tab w:val="left" w:pos="2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37761E0" w14:textId="77777777" w:rsidR="00587F0A" w:rsidRPr="00587F0A" w:rsidRDefault="00587F0A" w:rsidP="00587F0A">
            <w:pPr>
              <w:tabs>
                <w:tab w:val="left" w:pos="2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5F2A30B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Czasem, popełniając błędy,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tworzy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Present continuous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(dla czynności tymczasowych i dla zaplanowanych czynności w przyszłości).</w:t>
            </w:r>
          </w:p>
          <w:p w14:paraId="5865C093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zasady tworzenia trybu rozkazującego (instrukcje/sugestie)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; stosując je, popełnia dość liczne błędy.</w:t>
            </w:r>
          </w:p>
          <w:p w14:paraId="5299B09A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Zna okoliczniki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czasu dla czasów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 xml:space="preserve">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continuous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; stosując je, często popełnia błędy.</w:t>
            </w:r>
          </w:p>
          <w:p w14:paraId="6D18DEAE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3B823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Na ogół zna i umie podać członków rodziny i czynności życia codziennego.</w:t>
            </w:r>
          </w:p>
          <w:p w14:paraId="6B5C0B87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zna i umie nazwać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pomieszczenia i wyposażenie domu, czynności domowe (czynności wykonywane podczas odnawiania / remontu sprzętów domowych / pomieszczeń).</w:t>
            </w:r>
          </w:p>
          <w:p w14:paraId="45331AC7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zna i umie nazwać miejsca pracy.</w:t>
            </w:r>
          </w:p>
          <w:p w14:paraId="54970AF3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zna i umie podać słownictwo związane z zagrożeniami i ochroną środowiska naturalnego.</w:t>
            </w:r>
          </w:p>
          <w:p w14:paraId="418BF122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zna i umie nazwać wydarzenia społeczne.</w:t>
            </w:r>
          </w:p>
          <w:p w14:paraId="30AE6B90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zna i umie nazwać rodzaje sklepów oraz podać słownictwo związane z kupowaniem w sklepach prowadzonych przez organizacje dobroczynne.</w:t>
            </w:r>
          </w:p>
          <w:p w14:paraId="2E612E5B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zna i umie podać słownictwo związane z tradycjami i zwyczajami.</w:t>
            </w:r>
          </w:p>
          <w:p w14:paraId="613C37FE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przyimki miejsca; zazwyczaj poprawnie je stosuje.</w:t>
            </w:r>
          </w:p>
          <w:p w14:paraId="5E3CEA6E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Zazwyczaj poprawnie tworzy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zdania twierdzące, przeczące i pytające oraz krótkie odpowiedzi w czasie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 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(dla czynności wykonywanych regularnie)</w:t>
            </w:r>
          </w:p>
          <w:p w14:paraId="61FA7206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Zazwyczaj poprawnie tworzy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zdania twierdzące, przeczące i pytające oraz </w:t>
            </w:r>
          </w:p>
          <w:p w14:paraId="5FF537E1" w14:textId="77777777" w:rsidR="00587F0A" w:rsidRPr="00587F0A" w:rsidRDefault="00587F0A" w:rsidP="00587F0A">
            <w:pPr>
              <w:tabs>
                <w:tab w:val="left" w:pos="272"/>
              </w:tabs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Present continuous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(dla czynności tymczasowych i dla zaplanowanych czynności w przyszłości).</w:t>
            </w:r>
          </w:p>
          <w:p w14:paraId="5D6D9B90" w14:textId="77777777" w:rsidR="00587F0A" w:rsidRPr="00587F0A" w:rsidRDefault="00587F0A" w:rsidP="00587F0A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tworzenia trybu rozkazującego (instrukcje/sugestie)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; stosując je, popełnia drobne błędy.</w:t>
            </w:r>
          </w:p>
          <w:p w14:paraId="50F5C192" w14:textId="77777777" w:rsidR="00587F0A" w:rsidRPr="00587F0A" w:rsidRDefault="00587F0A" w:rsidP="00587F0A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23" w:hanging="2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Zna okoliczniki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czasu dla czasów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 xml:space="preserve">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continuous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; stosując je, czasem popełnia błędy.</w:t>
            </w:r>
          </w:p>
          <w:p w14:paraId="7F0FEB35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F430C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Bezbłędnie lub niemal bezbłędnie podaje nazwy członków rodziny i czynności życia codziennego.</w:t>
            </w:r>
          </w:p>
          <w:p w14:paraId="647BE153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Bezbłędnie lub niemal bezbłędnie nazywa pomieszczenia i wyposażenie domu, czynności domowe (czynności wykonywane podczas odnawiania / remontu sprzętów domowych / pomieszczeń).</w:t>
            </w:r>
          </w:p>
          <w:p w14:paraId="7F800F4E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Bezbłędnie lub niemal bezbłędnie nazywa miejsca pracy.</w:t>
            </w:r>
          </w:p>
          <w:p w14:paraId="6ED82196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Bezbłędnie lub niemal bezbłędnie podaje słownictwo związane z zagrożeniami i ochroną środowiska naturalnego.</w:t>
            </w:r>
          </w:p>
          <w:p w14:paraId="748D7A3D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Bezbłędnie lub niemal bezbłędnie nazywa wydarzenia społeczne.</w:t>
            </w:r>
          </w:p>
          <w:p w14:paraId="72977503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Bezbłędnie lub niemal bezbłędnie nazywa rodzaje sklepów oraz podaje słownictwo związane z kupowaniem w sklepach prowadzonych przez organizacje dobroczynne.</w:t>
            </w:r>
          </w:p>
          <w:p w14:paraId="3770E1DC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Bezbłędnie lub niemal bezbłędnie podaje słownictwo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związane z tradycjami i zwyczajami.</w:t>
            </w:r>
          </w:p>
          <w:p w14:paraId="009592D0" w14:textId="77777777" w:rsidR="00587F0A" w:rsidRPr="00587F0A" w:rsidRDefault="00587F0A" w:rsidP="00587F0A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przyimki miejsca; zawsze poprawnie je stosuje.</w:t>
            </w:r>
          </w:p>
          <w:p w14:paraId="052DD988" w14:textId="77777777" w:rsidR="00587F0A" w:rsidRPr="00587F0A" w:rsidRDefault="00587F0A" w:rsidP="00587F0A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Swobodnie i poprawnie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tworzy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zdania twierdzące, przeczące i pytające oraz krótkie odpowiedzi w czasie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 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(dla czynności wykonywanych regularnie).</w:t>
            </w:r>
          </w:p>
          <w:p w14:paraId="4AFEF113" w14:textId="77777777" w:rsidR="00587F0A" w:rsidRPr="00587F0A" w:rsidRDefault="00587F0A" w:rsidP="00587F0A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Swobodnie i poprawnie tworzy zdania twierdzące, przeczące i pytające oraz krótkie odpowiedzi z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Present continuous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(dla czynności tymczasowych i dla zaplanowanych czynności w przyszłości)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.</w:t>
            </w:r>
          </w:p>
          <w:p w14:paraId="317353DB" w14:textId="77777777" w:rsidR="00587F0A" w:rsidRPr="00587F0A" w:rsidRDefault="00587F0A" w:rsidP="00587F0A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tworzenia trybu rozkazującego (instrukcje/sugestie)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 poprawnie je stosuje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3064CD01" w14:textId="77777777" w:rsidR="00587F0A" w:rsidRPr="00587F0A" w:rsidRDefault="00587F0A" w:rsidP="00587F0A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Zna okoliczniki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czasu dla czasów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 xml:space="preserve">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continuous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>i poprawnie je stosuje.</w:t>
            </w:r>
          </w:p>
        </w:tc>
      </w:tr>
      <w:tr w:rsidR="00587F0A" w:rsidRPr="00587F0A" w14:paraId="119CC5C8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9F44D5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color w:val="002060"/>
                <w:kern w:val="0"/>
                <w:lang w:eastAsia="zh-CN"/>
                <w14:ligatures w14:val="none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078FE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Ma trudności z rozumieniem ogólnego sensu prostych wypowiedzi.</w:t>
            </w:r>
          </w:p>
          <w:p w14:paraId="65CE8B67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Mimo pomocy z trudnością znajduje proste informacje w wypowiedzi, przy wyszukiwaniu złożonych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informacji popełnia liczne błędy.</w:t>
            </w:r>
          </w:p>
          <w:p w14:paraId="3FC6D42C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66916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Na ogół rozumie ogólny sens prostych wypowiedzi.</w:t>
            </w:r>
          </w:p>
          <w:p w14:paraId="5BBA474F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niewielką pomocą znajduje proste informacje w wypowiedzi, przy wyszukiwaniu złożonych informacji popełnia dość liczne błędy.</w:t>
            </w:r>
          </w:p>
          <w:p w14:paraId="144E8522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61E41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Zazwyczaj rozumie ogólny sens prostych i bardziej złożonych wypowiedzi.</w:t>
            </w:r>
          </w:p>
          <w:p w14:paraId="39D3603B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drobne błędy, znajduje w wypowiedzi zarówno proste, jak i złożone informacje.</w:t>
            </w:r>
          </w:p>
          <w:p w14:paraId="7D1F8F3F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5F98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Rozumie ogólny sens prostych i bardziej złożonych wypowiedzi.</w:t>
            </w:r>
          </w:p>
          <w:p w14:paraId="01AB1FDE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problemu samodzielnie znajduje w wypowiedzi zarówno proste, jak i złożone informacje.</w:t>
            </w:r>
          </w:p>
          <w:p w14:paraId="1CF22C5E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62FB8A21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65C338B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color w:val="002060"/>
                <w:kern w:val="0"/>
                <w:lang w:eastAsia="zh-CN"/>
                <w14:ligatures w14:val="none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22393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Ma trudności ze rozumieniem ogólnego sensu prostych tekstów lub fragmentów tekstu.</w:t>
            </w:r>
          </w:p>
          <w:p w14:paraId="508BB490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Mimo pomocy, z trudem znajduje w tekście określone informacje, przy wyszukiwaniu złożonych informacji popełnia liczne błędy.</w:t>
            </w:r>
          </w:p>
          <w:p w14:paraId="1A9AE350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F3639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rozumie ogólny sens prostych tekstów lub fragmentów tekstu.</w:t>
            </w:r>
          </w:p>
          <w:p w14:paraId="39A01175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niewielką pomocą na ogół znajduje w tekście określone informacje, przy wyszukiwaniu złożonych informacji czasem popełnia błędy.</w:t>
            </w:r>
          </w:p>
          <w:p w14:paraId="4CCA8CCB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8390A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rozumie ogólny sens prostych i bardziej złożonych tekstów lub fragmentów tekstu.</w:t>
            </w:r>
          </w:p>
          <w:p w14:paraId="320100B0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znajduje w tekście określone informacje, przy wyszukiwaniu złożonych informacji zdarza mu się popełniać błędy.</w:t>
            </w:r>
          </w:p>
          <w:p w14:paraId="6B84216C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22FF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trudu rozumie ogólny sens prostych i bardziej złożonych tekstów i fragmentów tekstu.</w:t>
            </w:r>
          </w:p>
          <w:p w14:paraId="5E6266BA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łatwością samodzielnie znajduje w tekście podstawowe oraz złożone informacje.</w:t>
            </w:r>
          </w:p>
          <w:p w14:paraId="000BE276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40860A06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6EEF5D8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A4F7C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left" w:pos="459"/>
              </w:tabs>
              <w:suppressAutoHyphens/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Nieudolnie tworzy proste wypowiedzi ustne: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3BA83717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left" w:pos="459"/>
              </w:tabs>
              <w:suppressAutoHyphens/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rozpoznaje i wymawia dźwięk 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/ʃ/.</w:t>
            </w:r>
          </w:p>
          <w:p w14:paraId="3F564EB0" w14:textId="77777777" w:rsidR="00587F0A" w:rsidRPr="00587F0A" w:rsidRDefault="00587F0A" w:rsidP="00587F0A">
            <w:pPr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  <w:p w14:paraId="6D158DE7" w14:textId="77777777" w:rsidR="00587F0A" w:rsidRPr="00587F0A" w:rsidRDefault="00587F0A" w:rsidP="00587F0A">
            <w:pPr>
              <w:suppressAutoHyphens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1BA32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left" w:pos="459"/>
              </w:tabs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pewnym trudem tworzy proste wypowiedzi ustne: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4A8103EE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left" w:pos="459"/>
              </w:tabs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Rozpoznaje dźwięk 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/ʃ/, ale często popełnia błędy w wymowie.</w:t>
            </w:r>
          </w:p>
          <w:p w14:paraId="52808D5D" w14:textId="77777777" w:rsidR="00587F0A" w:rsidRPr="00587F0A" w:rsidRDefault="00587F0A" w:rsidP="00587F0A">
            <w:pPr>
              <w:suppressAutoHyphens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C02B3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left" w:pos="459"/>
              </w:tabs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Tworzy proste wypowiedzi ustne, popełniając błędy niezakłócające komunikacji: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4FC065AB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left" w:pos="459"/>
              </w:tabs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Rozpoznaje dźwięk 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/ʃ/ i zwykle poprawnie go wymawia.</w:t>
            </w:r>
          </w:p>
          <w:p w14:paraId="23092664" w14:textId="77777777" w:rsidR="00587F0A" w:rsidRPr="00587F0A" w:rsidRDefault="00587F0A" w:rsidP="00587F0A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98EE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left" w:pos="459"/>
              </w:tabs>
              <w:suppressAutoHyphens/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Swobodnie tworzy proste i bardziej złożone wypowiedzi ustne, ewentualne drobne błędy nie zaburzają komunikacji: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3181AAB1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left" w:pos="459"/>
              </w:tabs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Rozpoznaje dźwięk 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/ʃ/ i zawsze poprawnie go wymawia.</w:t>
            </w:r>
          </w:p>
          <w:p w14:paraId="567E2609" w14:textId="77777777" w:rsidR="00587F0A" w:rsidRPr="00587F0A" w:rsidRDefault="00587F0A" w:rsidP="00587F0A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6EE5973E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13B7174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C50DA" w14:textId="77777777" w:rsidR="00587F0A" w:rsidRPr="00587F0A" w:rsidRDefault="00587F0A" w:rsidP="00587F0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Mimo pomocy, popełniając liczne błędy zakłócające komunikację, tworzy bardzo proste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0C366948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1E719778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CA5CC" w14:textId="77777777" w:rsidR="00587F0A" w:rsidRPr="00587F0A" w:rsidRDefault="00587F0A" w:rsidP="00587F0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Tworzy, sam lub z pomocą nauczyciela, bardzo proste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7401365C" w14:textId="77777777" w:rsidR="00587F0A" w:rsidRPr="00587F0A" w:rsidRDefault="00587F0A" w:rsidP="00587F0A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F4A8D" w14:textId="77777777" w:rsidR="00587F0A" w:rsidRPr="00587F0A" w:rsidRDefault="00587F0A" w:rsidP="00587F0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nieliczne błędy, tworzy samodzielnie krótkie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2D2BE90D" w14:textId="77777777" w:rsidR="00587F0A" w:rsidRPr="00587F0A" w:rsidRDefault="00587F0A" w:rsidP="00587F0A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86BDF" w14:textId="77777777" w:rsidR="00587F0A" w:rsidRPr="00587F0A" w:rsidRDefault="00587F0A" w:rsidP="00587F0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Samodzielnie, stosując bogate słownictwo tworzy krótkie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5A6EFCD0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203E3CB6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8E82400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A0537" w14:textId="77777777" w:rsidR="00587F0A" w:rsidRPr="00587F0A" w:rsidRDefault="00587F0A" w:rsidP="00587F0A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181" w:hanging="142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Nieudolnie reaguje w prostych sytuacjach, popełniając błędy zakłócające komunikację: uzyskuje i przekazuje informacje odnośnie wyposażenia domu; oferuje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pomoc, wyraża prośbę o pomoc i dziękuje za pomoc; stosuje zwroty grzecznościowe.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6FA82" w14:textId="77777777" w:rsidR="00587F0A" w:rsidRPr="00587F0A" w:rsidRDefault="00587F0A" w:rsidP="00587F0A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180" w:hanging="141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Reaguje w prostych sytuacjach, czasem popełniając błędy: uzyskuje i przekazuje informacje odnośnie wyposażenia domu; oferuje pomoc, wyraża prośbę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o pomoc i dziękuje za pomoc; stosuje zwroty grzecznościowe.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F385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Popełniając nieliczne błędy, reaguje w prostych i złożonych sytuacjach: uzyskuje i przekazuje informacje odnośnie wyposażenia domu; oferuje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pomoc, wyraża prośbę o pomoc i dziękuje za pomoc; stosuje zwroty grzecznościowe.</w:t>
            </w:r>
          </w:p>
          <w:p w14:paraId="171EE1D4" w14:textId="77777777" w:rsidR="00587F0A" w:rsidRPr="00587F0A" w:rsidRDefault="00587F0A" w:rsidP="00587F0A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3173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Swobodnie reaguje w prostych i złożonych sytuacjach: uzyskuje i przekazuje informacje odnośnie wyposażenia domu; oferuje pomoc, wyraża prośbę o pomoc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i dziękuje za pomoc; stosuje zwroty grzecznościowe.</w:t>
            </w:r>
          </w:p>
          <w:p w14:paraId="65D7BB6D" w14:textId="77777777" w:rsidR="00587F0A" w:rsidRPr="00587F0A" w:rsidRDefault="00587F0A" w:rsidP="00587F0A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581BDD53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EABCC1D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23EA3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Nieudolnie przekazuje w języku angielskim informacje zawarte w materiałach wizualnych, popełniając liczne błędy.</w:t>
            </w:r>
          </w:p>
          <w:p w14:paraId="09E9E5B5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trudnością przekazuje w języku polskim informacje sformułowane w języku angielskim, popełniając liczne błędy.</w:t>
            </w:r>
          </w:p>
          <w:p w14:paraId="6D1E1935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trudnością przekazuje w języku angielskim informacje sformułowane w języku polskim, popełniając liczne błędy.</w:t>
            </w:r>
          </w:p>
          <w:p w14:paraId="36B9F8E5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E3FBD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Przekazuje w języku angielskim informacje zawarte w materiałach wizualnych, czasem popełniając błędy.</w:t>
            </w:r>
          </w:p>
          <w:p w14:paraId="472FE145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Przekazuje w języku polskim informacje sformułowane w języku angielskim, często popełniając błędy.</w:t>
            </w:r>
          </w:p>
          <w:p w14:paraId="12E1E2F8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Przekazuje w języku angielskim informacje sformułowane w języku polskim, często popełniając błędy.</w:t>
            </w:r>
          </w:p>
          <w:p w14:paraId="7ECD01D5" w14:textId="77777777" w:rsidR="00587F0A" w:rsidRPr="00587F0A" w:rsidRDefault="00587F0A" w:rsidP="00587F0A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C3BFF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  <w:t>B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ez większego trudu, popełniając nieliczne błędy, przekazuje w języku angielskim informacje zawarte w materiałach wizualnych.</w:t>
            </w:r>
          </w:p>
          <w:p w14:paraId="4B26639A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poprawnie przekazuje w języku polskim informacje sformułowane w języku angielskim.</w:t>
            </w:r>
          </w:p>
          <w:p w14:paraId="1AC7ED1B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poprawnie przekazuje w języku angielskim informacje sformułowane w języku polskim.</w:t>
            </w:r>
          </w:p>
          <w:p w14:paraId="02DFD657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7D8D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trudu przekazuje w języku angielskim informacje zawarte w materiałach wizualnych.</w:t>
            </w:r>
          </w:p>
          <w:p w14:paraId="72938208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łatwością przekazuje w języku polskim informacje sformułowane w języku angielskim.</w:t>
            </w:r>
          </w:p>
          <w:p w14:paraId="1FF06EC2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Poprawnie przekazuje w języku angielskim informacje sformułowane w języku polskim.</w:t>
            </w:r>
          </w:p>
          <w:p w14:paraId="65D5DA12" w14:textId="77777777" w:rsidR="00587F0A" w:rsidRPr="00587F0A" w:rsidRDefault="00587F0A" w:rsidP="00587F0A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</w:tbl>
    <w:p w14:paraId="40068B80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587F0A" w:rsidRPr="00587F0A" w14:paraId="03841F3E" w14:textId="77777777" w:rsidTr="00F37F1C">
        <w:tc>
          <w:tcPr>
            <w:tcW w:w="12474" w:type="dxa"/>
            <w:shd w:val="clear" w:color="auto" w:fill="D9D9D9"/>
          </w:tcPr>
          <w:p w14:paraId="562278E0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TT"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zh-CN"/>
                <w14:ligatures w14:val="none"/>
              </w:rPr>
              <w:t>UNIT 3 What will happen next?</w:t>
            </w:r>
          </w:p>
        </w:tc>
      </w:tr>
    </w:tbl>
    <w:p w14:paraId="7EAF3648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587F0A" w:rsidRPr="00587F0A" w14:paraId="723D4B92" w14:textId="77777777" w:rsidTr="00F37F1C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2C2612B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66F96" w14:textId="77777777" w:rsidR="00587F0A" w:rsidRPr="00587F0A" w:rsidRDefault="00587F0A" w:rsidP="00587F0A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podaje nazwy okresów życia i cech charakteru.</w:t>
            </w:r>
          </w:p>
          <w:p w14:paraId="75C39379" w14:textId="77777777" w:rsidR="00587F0A" w:rsidRPr="00587F0A" w:rsidRDefault="00587F0A" w:rsidP="00587F0A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podaje nazwy form spędzania czasu wolnego, z trudem określa czas (daty).</w:t>
            </w:r>
          </w:p>
          <w:p w14:paraId="6AFD7BD2" w14:textId="77777777" w:rsidR="00587F0A" w:rsidRPr="00587F0A" w:rsidRDefault="00587F0A" w:rsidP="00587F0A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słownictwo z zakresu: uczenie się, życie szkoły, oceny szkolne, zajęcia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pozalekcyjne; stosując je, popełnia liczne błędy.</w:t>
            </w:r>
          </w:p>
          <w:p w14:paraId="198412AA" w14:textId="77777777" w:rsidR="00587F0A" w:rsidRPr="00587F0A" w:rsidRDefault="00587F0A" w:rsidP="00587F0A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słownictwo z zakresu: zagrożenie i ochrona środowiska naturalnego, pogoda; stosując je, popełnia liczne błędy.</w:t>
            </w:r>
          </w:p>
          <w:p w14:paraId="7ACCC278" w14:textId="77777777" w:rsidR="00587F0A" w:rsidRPr="00587F0A" w:rsidRDefault="00587F0A" w:rsidP="00587F0A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nazwy wynalazków i stosując je, popełnia liczne błędy.</w:t>
            </w:r>
          </w:p>
          <w:p w14:paraId="1C4D7713" w14:textId="77777777" w:rsidR="00587F0A" w:rsidRPr="00587F0A" w:rsidRDefault="00587F0A" w:rsidP="00587F0A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słownictwo z zakresu: środki transportu (turystyka kosmiczna) i stosując je popełnia liczne błędy.</w:t>
            </w:r>
          </w:p>
          <w:p w14:paraId="62DDC295" w14:textId="77777777" w:rsidR="00587F0A" w:rsidRPr="00587F0A" w:rsidRDefault="00587F0A" w:rsidP="00587F0A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słownictwo z zakresu: media, i stosując je, popełnia liczne błędy.</w:t>
            </w:r>
          </w:p>
          <w:p w14:paraId="707EAE2F" w14:textId="77777777" w:rsidR="00587F0A" w:rsidRPr="00587F0A" w:rsidRDefault="00587F0A" w:rsidP="00587F0A">
            <w:pPr>
              <w:numPr>
                <w:ilvl w:val="0"/>
                <w:numId w:val="8"/>
              </w:numPr>
              <w:tabs>
                <w:tab w:val="num" w:pos="181"/>
              </w:tabs>
              <w:suppressAutoHyphens/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zasady tworzenia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zdań twierdzących, przeczących i pytających oraz krótkich odpowiedzi w czasie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 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(do streszczenia akcji filmu/serialu)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i stosując je, popełnia liczne błędy.</w:t>
            </w:r>
          </w:p>
          <w:p w14:paraId="46ED3C08" w14:textId="77777777" w:rsidR="00587F0A" w:rsidRPr="00587F0A" w:rsidRDefault="00587F0A" w:rsidP="00587F0A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zasady tworzenia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zdań twierdzących, przeczących i pytających oraz krótkich odpowiedzi w czasie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 Future simple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(do przewidywania przyszłości)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.</w:t>
            </w:r>
          </w:p>
          <w:p w14:paraId="1624DB98" w14:textId="77777777" w:rsidR="00587F0A" w:rsidRPr="00587F0A" w:rsidRDefault="00587F0A" w:rsidP="00587F0A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23" w:hanging="2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zasady tworzenia zaimków osobowych w funkcji dopełnienia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object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lastRenderedPageBreak/>
              <w:t>pronouns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 i stosując je, popełnia liczne błędy.</w:t>
            </w:r>
          </w:p>
          <w:p w14:paraId="1F092426" w14:textId="77777777" w:rsidR="00587F0A" w:rsidRPr="00587F0A" w:rsidRDefault="00587F0A" w:rsidP="00587F0A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C75AF" w14:textId="77777777" w:rsidR="00587F0A" w:rsidRPr="00587F0A" w:rsidRDefault="00587F0A" w:rsidP="00587F0A">
            <w:pPr>
              <w:numPr>
                <w:ilvl w:val="0"/>
                <w:numId w:val="8"/>
              </w:numPr>
              <w:tabs>
                <w:tab w:val="left" w:pos="180"/>
              </w:tabs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Częściowo zna i podaje nazwy okresów życia i cech charakteru.</w:t>
            </w:r>
          </w:p>
          <w:p w14:paraId="24FB970A" w14:textId="77777777" w:rsidR="00587F0A" w:rsidRPr="00587F0A" w:rsidRDefault="00587F0A" w:rsidP="00587F0A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i podaje nazwy form spędzania czasu wolnego, określa czas (daty); czasem popełnia błędy.</w:t>
            </w:r>
          </w:p>
          <w:p w14:paraId="62DE13A7" w14:textId="77777777" w:rsidR="00587F0A" w:rsidRPr="00587F0A" w:rsidRDefault="00587F0A" w:rsidP="00587F0A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Częściowo zna słownictwo z zakresu: uczenie się, życie szkoły, oceny szkolne, zajęcia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pozalekcyjne; czasem popełnia błędy.</w:t>
            </w:r>
          </w:p>
          <w:p w14:paraId="7CA4D045" w14:textId="77777777" w:rsidR="00587F0A" w:rsidRPr="00587F0A" w:rsidRDefault="00587F0A" w:rsidP="00587F0A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słownictwo z zakresu: zagrożenie i ochrona środowiska naturalnego, pogoda; stosując je, czasem popełnia błędy.</w:t>
            </w:r>
          </w:p>
          <w:p w14:paraId="59D6E8C4" w14:textId="77777777" w:rsidR="00587F0A" w:rsidRPr="00587F0A" w:rsidRDefault="00587F0A" w:rsidP="00587F0A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nazwy wynalazków i stosując je, czasem popełnia błędy.</w:t>
            </w:r>
          </w:p>
          <w:p w14:paraId="24AC913B" w14:textId="77777777" w:rsidR="00587F0A" w:rsidRPr="00587F0A" w:rsidRDefault="00587F0A" w:rsidP="00587F0A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słownictwo z zakresu: środki transportu (turystyka kosmiczna) i stosując je, czasem popełnia błędy.</w:t>
            </w:r>
          </w:p>
          <w:p w14:paraId="0B4C38BD" w14:textId="77777777" w:rsidR="00587F0A" w:rsidRPr="00587F0A" w:rsidRDefault="00587F0A" w:rsidP="00587F0A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słownictwo z zakresu: media, i stosując je, czasem popełnia błędy.</w:t>
            </w:r>
          </w:p>
          <w:p w14:paraId="062955E6" w14:textId="77777777" w:rsidR="00587F0A" w:rsidRPr="00587F0A" w:rsidRDefault="00587F0A" w:rsidP="00587F0A">
            <w:pPr>
              <w:numPr>
                <w:ilvl w:val="0"/>
                <w:numId w:val="8"/>
              </w:numPr>
              <w:tabs>
                <w:tab w:val="num" w:pos="322"/>
              </w:tabs>
              <w:suppressAutoHyphens/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Częściowo zna zasady tworzenia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zdań twierdzących, przeczących i pytających oraz krótkich odpowiedzi w czasie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 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(do streszczenia akcji filmu/serialu)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; stosuje je, czasem popełniając błędy.</w:t>
            </w:r>
          </w:p>
          <w:p w14:paraId="7AD1049C" w14:textId="77777777" w:rsidR="00587F0A" w:rsidRPr="00587F0A" w:rsidRDefault="00587F0A" w:rsidP="00587F0A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22" w:hanging="32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Częściowo zna zasady tworzenia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zdań twierdzących, przeczących i pytających oraz krótkich odpowiedzi w czasie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 Future simple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(do przewidywania przyszłości)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; stosuje je, czasem popełniając błędy.</w:t>
            </w:r>
          </w:p>
          <w:p w14:paraId="3FAACD62" w14:textId="77777777" w:rsidR="00587F0A" w:rsidRPr="00587F0A" w:rsidRDefault="00587F0A" w:rsidP="00587F0A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22" w:hanging="25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Częściowo zna zasady tworzenia zaimków osobowych w funkcji dopełnienia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object pronouns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 i stosuje je, czasem popełniając błędy.</w:t>
            </w:r>
          </w:p>
          <w:p w14:paraId="1695F40F" w14:textId="77777777" w:rsidR="00587F0A" w:rsidRPr="00587F0A" w:rsidRDefault="00587F0A" w:rsidP="00587F0A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938E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W większości zna i poprawnie stosuje nazwy okresów życia i cech charakteru.</w:t>
            </w:r>
          </w:p>
          <w:p w14:paraId="23E97997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na ogół poprawnie podaje nazwy form spędzania czasu wolnego, określa czas (daty).</w:t>
            </w:r>
          </w:p>
          <w:p w14:paraId="4EEA68E0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słownictwo z zakresu: uczenie się, życie szkoły,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oceny szkolne, zajęcia pozalekcyjne, i najczęściej poprawnie je stosuje.</w:t>
            </w:r>
          </w:p>
          <w:p w14:paraId="11C63D1C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słownictwo z zakresu: zagrożenie i ochrona środowiska naturalnego, pogoda, i najczęściej poprawnie je stosuje.</w:t>
            </w:r>
          </w:p>
          <w:p w14:paraId="7D230594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nazwy wynalazków i najczęściej poprawnie je stosuje.</w:t>
            </w:r>
          </w:p>
          <w:p w14:paraId="4399F7A0" w14:textId="77777777" w:rsidR="00587F0A" w:rsidRPr="00587F0A" w:rsidRDefault="00587F0A" w:rsidP="00587F0A">
            <w:pPr>
              <w:numPr>
                <w:ilvl w:val="0"/>
                <w:numId w:val="13"/>
              </w:numPr>
              <w:tabs>
                <w:tab w:val="num" w:pos="323"/>
              </w:tabs>
              <w:suppressAutoHyphens/>
              <w:spacing w:after="0" w:line="240" w:lineRule="auto"/>
              <w:ind w:left="226" w:hanging="18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słownictwo z zakresu: środki transportu (turystyka kosmiczna) i najczęściej poprawnie je stosuje.</w:t>
            </w:r>
          </w:p>
          <w:p w14:paraId="04BD8E85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słownictwo z zakresu: media, i najczęściej poprawnie je stosuje.</w:t>
            </w:r>
          </w:p>
          <w:p w14:paraId="77112C2D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zdań twierdzących, przeczących i pytających oraz krótkich odpowiedzi w czasie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 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(do streszczenia akcji filmu/serialu)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; najczęściej poprawnie je stosuje.</w:t>
            </w:r>
          </w:p>
          <w:p w14:paraId="68D8AC76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zdań twierdzących, przeczących i pytających oraz krótkich odpowiedzi w czasie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 Future simple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(do przewidywania przyszłości)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; najczęściej poprawnie je stosuje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.</w:t>
            </w:r>
          </w:p>
          <w:p w14:paraId="5B5D1D48" w14:textId="77777777" w:rsidR="00587F0A" w:rsidRPr="00587F0A" w:rsidRDefault="00587F0A" w:rsidP="00587F0A">
            <w:pPr>
              <w:numPr>
                <w:ilvl w:val="0"/>
                <w:numId w:val="1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Zna zasady tworzenia i najczęściej poprawnie stosuje zaimki osobowe w funkcji dopełnienia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object pronouns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).</w:t>
            </w:r>
          </w:p>
          <w:p w14:paraId="1E393B02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8C21" w14:textId="77777777" w:rsidR="00587F0A" w:rsidRPr="00587F0A" w:rsidRDefault="00587F0A" w:rsidP="00587F0A">
            <w:pPr>
              <w:numPr>
                <w:ilvl w:val="0"/>
                <w:numId w:val="8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Zna i poprawnie stosuje nazwy okresów życia i cech charakteru.</w:t>
            </w:r>
          </w:p>
          <w:p w14:paraId="61A17DA4" w14:textId="77777777" w:rsidR="00587F0A" w:rsidRPr="00587F0A" w:rsidRDefault="00587F0A" w:rsidP="00587F0A">
            <w:pPr>
              <w:numPr>
                <w:ilvl w:val="0"/>
                <w:numId w:val="8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poprawnie podaje nazwy form spędzania czasu wolnego, określa czas (daty).</w:t>
            </w:r>
          </w:p>
          <w:p w14:paraId="0B5DEA80" w14:textId="77777777" w:rsidR="00587F0A" w:rsidRPr="00587F0A" w:rsidRDefault="00587F0A" w:rsidP="00587F0A">
            <w:pPr>
              <w:numPr>
                <w:ilvl w:val="0"/>
                <w:numId w:val="8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poprawnie stosuje słownictwo z zakresu: uczenie się, życie szkoły, oceny szkolne, zajęcia pozalekcyjne.</w:t>
            </w:r>
          </w:p>
          <w:p w14:paraId="2CF9F5E3" w14:textId="77777777" w:rsidR="00587F0A" w:rsidRPr="00587F0A" w:rsidRDefault="00587F0A" w:rsidP="00587F0A">
            <w:pPr>
              <w:numPr>
                <w:ilvl w:val="0"/>
                <w:numId w:val="8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Zna i poprawnie stosuje słownictwo z zakresu: uczenie się, życie szkoły, oceny szkolne, zajęcia pozalekcyjne.</w:t>
            </w:r>
          </w:p>
          <w:p w14:paraId="0C5AC096" w14:textId="77777777" w:rsidR="00587F0A" w:rsidRPr="00587F0A" w:rsidRDefault="00587F0A" w:rsidP="00587F0A">
            <w:pPr>
              <w:numPr>
                <w:ilvl w:val="0"/>
                <w:numId w:val="8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poprawnie stosuje nazwy wynalazków.</w:t>
            </w:r>
          </w:p>
          <w:p w14:paraId="109AFA09" w14:textId="77777777" w:rsidR="00587F0A" w:rsidRPr="00587F0A" w:rsidRDefault="00587F0A" w:rsidP="00587F0A">
            <w:pPr>
              <w:numPr>
                <w:ilvl w:val="0"/>
                <w:numId w:val="8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poprawnie stosuje słownictwo z zakresu: środki transportu (turystyka kosmiczna).</w:t>
            </w:r>
          </w:p>
          <w:p w14:paraId="2476DFF2" w14:textId="77777777" w:rsidR="00587F0A" w:rsidRPr="00587F0A" w:rsidRDefault="00587F0A" w:rsidP="00587F0A">
            <w:pPr>
              <w:numPr>
                <w:ilvl w:val="0"/>
                <w:numId w:val="8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poprawnie stosuje słownictwo z zakresu: media.</w:t>
            </w:r>
          </w:p>
          <w:p w14:paraId="7F7A14FC" w14:textId="77777777" w:rsidR="00587F0A" w:rsidRPr="00587F0A" w:rsidRDefault="00587F0A" w:rsidP="00587F0A">
            <w:pPr>
              <w:numPr>
                <w:ilvl w:val="0"/>
                <w:numId w:val="8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zdań twierdzących, przeczących i pytających oraz krótkich odpowiedzi w czasie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 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(do streszczenia akcji filmu/serialu)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i zawsze poprawnie je stosuje.</w:t>
            </w:r>
          </w:p>
          <w:p w14:paraId="09841218" w14:textId="77777777" w:rsidR="00587F0A" w:rsidRPr="00587F0A" w:rsidRDefault="00587F0A" w:rsidP="00587F0A">
            <w:pPr>
              <w:numPr>
                <w:ilvl w:val="0"/>
                <w:numId w:val="8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  <w:t>Z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na i poprawnie stosuje zasady tworzenia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zdań twierdzących, przeczących i pytających oraz krótkich odpowiedzi w czasie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 Future simple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(do przewidywania przyszłości)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2AB6D0A7" w14:textId="77777777" w:rsidR="00587F0A" w:rsidRPr="00587F0A" w:rsidRDefault="00587F0A" w:rsidP="00587F0A">
            <w:pPr>
              <w:numPr>
                <w:ilvl w:val="0"/>
                <w:numId w:val="8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zasady tworzenia i zawsze poprawnie stosuje zaimki osobowe w funkcji dopełnienia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object pronouns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).</w:t>
            </w:r>
          </w:p>
          <w:p w14:paraId="426F5768" w14:textId="77777777" w:rsidR="00587F0A" w:rsidRPr="00587F0A" w:rsidRDefault="00587F0A" w:rsidP="00587F0A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  <w:p w14:paraId="44790839" w14:textId="77777777" w:rsidR="00587F0A" w:rsidRPr="00587F0A" w:rsidRDefault="00587F0A" w:rsidP="00587F0A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018CA2B8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890A37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9A24C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Ma trudności ze rozumieniem ogólnego sensu prostych wypowiedzi.</w:t>
            </w:r>
          </w:p>
          <w:p w14:paraId="71B3E791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Mimo pomocy z trudnością znajduje proste informacje w wypowiedzi, przy wyszukiwaniu złożonych informacji popełnia liczne błędy.</w:t>
            </w:r>
          </w:p>
          <w:p w14:paraId="1DC79B17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58D1D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rozumie ogólny sens prostych wypowiedzi.</w:t>
            </w:r>
          </w:p>
          <w:p w14:paraId="3D533726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niewielką pomocą znajduje proste informacje w wypowiedzi, przy wyszukiwaniu złożonych informacji popełnia dość liczne błędy.</w:t>
            </w:r>
          </w:p>
          <w:p w14:paraId="3C778DB0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36D75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Zazwyczaj rozumie ogólny sens prostych i bardziej złożonych wypowiedzi.</w:t>
            </w:r>
          </w:p>
          <w:p w14:paraId="3A0AF726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drobne błędy, znajduje w wypowiedzi zarówno proste, jak i złożone informacje.</w:t>
            </w:r>
          </w:p>
          <w:p w14:paraId="51B837E2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B318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Rozumie ogólny sens prostych i bardziej złożonych wypowiedzi.</w:t>
            </w:r>
          </w:p>
          <w:p w14:paraId="1D9758F7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problemu samodzielnie znajduje w wypowiedzi zarówno proste, jak i złożone informacje.</w:t>
            </w:r>
          </w:p>
          <w:p w14:paraId="523CCCE1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7B98E3A1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4B0B31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91FEE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Ma trudności ze rozumieniem ogólnego sensu prostych tekstów lub fragmentów tekstu.</w:t>
            </w:r>
          </w:p>
          <w:p w14:paraId="684ADD97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Mimo pomocy, z trudem znajduje w tekście określone informacje, przy wyszukiwaniu złożonych informacji popełnia liczne błędy.</w:t>
            </w:r>
          </w:p>
          <w:p w14:paraId="1B23D036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75FBD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rozumie ogólny sens prostych tekstów lub fragmentów tekstu.</w:t>
            </w:r>
          </w:p>
          <w:p w14:paraId="7820B15F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niewielką pomocą na ogół znajduje w tekście określone informacje, przy wyszukiwaniu złożonych informacji czasem popełnia błędy.</w:t>
            </w:r>
          </w:p>
          <w:p w14:paraId="19416FF1" w14:textId="77777777" w:rsidR="00587F0A" w:rsidRPr="00587F0A" w:rsidRDefault="00587F0A" w:rsidP="00587F0A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02FB6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rozumie ogólny sens prostych i bardziej złożonych tekstów lub fragmentów tekstu.</w:t>
            </w:r>
          </w:p>
          <w:p w14:paraId="30E35E0B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znajduje w tekście określone informacje, przy wyszukiwaniu złożonych informacji zdarza mu się popełniać błędy.</w:t>
            </w:r>
          </w:p>
          <w:p w14:paraId="1D9B8877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071B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trudu rozumie ogólny sens prostych i bardziej złożonych tekstów lub fragmentów tekstu.</w:t>
            </w:r>
          </w:p>
          <w:p w14:paraId="0B509AC3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łatwością samodzielnie znajduje w tekście podstawowe oraz złożone informacje.</w:t>
            </w:r>
          </w:p>
          <w:p w14:paraId="2E4DD95F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76C2E6E1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619AB0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2DE0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Nieudolnie tworzy proste wypowiedzi ustne: opisuje czynności szkolne z zastosowaniem dopełnienia w formie zaimka, opisuje przyszłe okresy życia, czyta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daty; liczne błędy zaburzają komunikację.</w:t>
            </w:r>
          </w:p>
          <w:p w14:paraId="1784BF59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Ma duże kłopoty z rozpoznaniem i wymową dźwięku /v/.</w:t>
            </w:r>
          </w:p>
          <w:p w14:paraId="5AAD6C0F" w14:textId="77777777" w:rsidR="00587F0A" w:rsidRPr="00587F0A" w:rsidRDefault="00587F0A" w:rsidP="00587F0A">
            <w:pPr>
              <w:suppressAutoHyphens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7542A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Tworzy proste wypowiedzi ustne, czasem popełniając błędy zaburzające komunikację: opisuje czynności szkolne z zastosowaniem dopełnienia w formie zaimka, opisuje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przyszłe okresy życia, czyta daty.</w:t>
            </w:r>
          </w:p>
          <w:p w14:paraId="7C04AB7E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Rozpoznaje dźwięk /v/, ale ma czasem problemy z wymową.</w:t>
            </w:r>
          </w:p>
          <w:p w14:paraId="5A33F19D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90328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num" w:pos="323"/>
              </w:tabs>
              <w:suppressAutoHyphens/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Tworzy proste wypowiedzi ustne, popełniając błędy niezaburzające komunikacji: opisuje czynności szkolne z zastosowaniem dopełnienia w formie zaimka, opisuje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przyszłe okresy życia, czyta daty.</w:t>
            </w:r>
          </w:p>
          <w:p w14:paraId="5B8AD751" w14:textId="77777777" w:rsidR="00587F0A" w:rsidRPr="00587F0A" w:rsidRDefault="00587F0A" w:rsidP="00587F0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poprawnie rozpoznaje i wymawia dźwięk /v/.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2AB2" w14:textId="77777777" w:rsidR="00587F0A" w:rsidRPr="00587F0A" w:rsidRDefault="00587F0A" w:rsidP="00587F0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Bez trudu tworzy proste i złożone wypowiedzi ustne: opisuje czynności szkolne z zastosowaniem dopełnienia w formie zaimka, opisuje przyszłe okresy życia, czyta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daty; ewentualne drobne błędy nie zaburzają komunikacji.</w:t>
            </w:r>
          </w:p>
          <w:p w14:paraId="7539DA8F" w14:textId="77777777" w:rsidR="00587F0A" w:rsidRPr="00587F0A" w:rsidRDefault="00587F0A" w:rsidP="00587F0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Poprawnie rozpoznaje i wymawia dźwięk /v/.</w:t>
            </w:r>
          </w:p>
          <w:p w14:paraId="47828F5E" w14:textId="77777777" w:rsidR="00587F0A" w:rsidRPr="00587F0A" w:rsidRDefault="00587F0A" w:rsidP="00587F0A">
            <w:pPr>
              <w:suppressAutoHyphens/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7F0A" w:rsidRPr="00587F0A" w14:paraId="343279B9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204EDC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E10FC" w14:textId="77777777" w:rsidR="00587F0A" w:rsidRPr="00587F0A" w:rsidRDefault="00587F0A" w:rsidP="00587F0A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181" w:hanging="142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Mimo pomocy, popełniając liczne błędy, nieudolnie tworzy bardzo proste wypowiedzi pisemne: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E5CD5" w14:textId="77777777" w:rsidR="00587F0A" w:rsidRPr="00587F0A" w:rsidRDefault="00587F0A" w:rsidP="00587F0A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180" w:hanging="141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dość liczne błędy, tworzy bardzo proste wypowiedzi pisemne: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BFD38" w14:textId="77777777" w:rsidR="00587F0A" w:rsidRPr="00587F0A" w:rsidRDefault="00587F0A" w:rsidP="00587F0A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23" w:hanging="284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nieliczne błędy niezakłócające komunikacji, tworzy krótkie wypowiedzi pisemne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E1CC5" w14:textId="77777777" w:rsidR="00587F0A" w:rsidRPr="00587F0A" w:rsidRDefault="00587F0A" w:rsidP="00587F0A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22" w:hanging="283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Samodzielnie, stosując urozmaicone słownictwo, tworzy krótkie wypowiedzi pisemne: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</w:tr>
      <w:tr w:rsidR="00587F0A" w:rsidRPr="00587F0A" w14:paraId="53FBC6BD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F7484FA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E2B56" w14:textId="77777777" w:rsidR="00587F0A" w:rsidRPr="00587F0A" w:rsidRDefault="00587F0A" w:rsidP="00587F0A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Nieudolnie reaguje w prostych sytuacjach, popełniając liczne błędy: wyraża opinie na temat na temat przyszłych wydarzeń w szkole oraz swoje przewidywania na temat pogody; wyraża intencje i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pragnienia; uzyskuje i przekazuje informacje na temat przeczytanego tekstu oraz odnośnie przyszłości.</w:t>
            </w: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  <w:t xml:space="preserve"> </w:t>
            </w:r>
          </w:p>
          <w:p w14:paraId="147144C8" w14:textId="77777777" w:rsidR="00587F0A" w:rsidRPr="00587F0A" w:rsidRDefault="00587F0A" w:rsidP="00587F0A">
            <w:pPr>
              <w:numPr>
                <w:ilvl w:val="0"/>
                <w:numId w:val="2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rozróżnia styl formalny lub nieformalny w konkretnych sytuacjach; popełnia liczne błędy.</w:t>
            </w:r>
          </w:p>
          <w:p w14:paraId="58686B85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B65E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num" w:pos="180"/>
              </w:tabs>
              <w:suppressAutoHyphens/>
              <w:spacing w:after="0" w:line="240" w:lineRule="auto"/>
              <w:ind w:left="180" w:hanging="1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Reaguje w prostych sytuacjach, czasem popełniając błędy: wyraża opinie na temat na temat przyszłych wydarzeń w szkole oraz swoje przewidywania na temat pogody; wyraża intencje i pragnienia; uzyskuje i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przekazuje informacje na temat przeczytanego tekstu oraz odnośnie przyszłości.</w:t>
            </w: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  <w:t xml:space="preserve"> </w:t>
            </w:r>
          </w:p>
          <w:p w14:paraId="2BEE00F4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Stara się stosować styl formalny lub nieformalny adekwatnie do sytuacji; często popełnia błędy.</w:t>
            </w:r>
          </w:p>
          <w:p w14:paraId="64A74B15" w14:textId="77777777" w:rsidR="00587F0A" w:rsidRPr="00587F0A" w:rsidRDefault="00587F0A" w:rsidP="00587F0A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8588C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Popełniając nieliczne błędy, reaguje w prostych i bardziej złożonych sytuacjach: wyraża opinie na temat na temat przyszłych wydarzeń w szkole oraz swoje przewidywania na temat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pogody; wyraża intencje i pragnienia; uzyskuje i przekazuje informacje na temat przeczytanego tekstu oraz odnośnie przyszłości.</w:t>
            </w:r>
          </w:p>
          <w:p w14:paraId="5269A642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Stosuje styl formalny lub nieformalny zwykle adekwatnie do sytuacji; nieliczne błędy nie zakłócają komunikacji.</w:t>
            </w:r>
          </w:p>
          <w:p w14:paraId="3A1C230C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945F8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Swobodnie reaguje w prostych i złożonych sytuacjach: wyraża opinie na temat na temat przyszłych wydarzeń w szkole oraz swoje przewidywania na temat pogody; wyraża intencje i pragnienia; uzyskuje i przekazuje informacje na temat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przeczytanego tekstu oraz odnośnie przyszłości. </w:t>
            </w:r>
          </w:p>
          <w:p w14:paraId="1B7E274B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Poprawnie stosuje styl formalny lub nieformalny, zwykle adekwatnie do sytuacji.</w:t>
            </w:r>
          </w:p>
          <w:p w14:paraId="51B626CF" w14:textId="77777777" w:rsidR="00587F0A" w:rsidRPr="00587F0A" w:rsidRDefault="00587F0A" w:rsidP="00587F0A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080B7100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D041DF1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DAC3A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Nieudolnie przekazuje w języku angielskim informacje zawarte w materiałach wizualnych, popełniając liczne błędy.</w:t>
            </w:r>
          </w:p>
          <w:p w14:paraId="1BC4E259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trudem i często niepoprawnie przekazuje w języku polskim lub angielskim informacje sformułowane w języku angielskim.</w:t>
            </w:r>
          </w:p>
          <w:p w14:paraId="6B2C296D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E242D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Przekazuje w języku angielskim informacje zawarte w materiałach wizualnych, czasem popełniając błędy.</w:t>
            </w:r>
          </w:p>
          <w:p w14:paraId="22FE8347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Przekazuje w języku polskim lub angielskim informacje sformułowane w języku angielskim, czasem popełniając błędy.</w:t>
            </w:r>
          </w:p>
          <w:p w14:paraId="18FF05B9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5643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większego trudu i na ogół poprawnie przekazuje w języku angielskim informacje zawarte w materiałach wizualnych.</w:t>
            </w:r>
          </w:p>
          <w:p w14:paraId="1E7909D4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poprawnie przekazuje w języku polskim lub angielskim informacje sformułowane w języku angielskim.</w:t>
            </w:r>
          </w:p>
          <w:p w14:paraId="247ADA6A" w14:textId="77777777" w:rsidR="00587F0A" w:rsidRPr="00587F0A" w:rsidRDefault="00587F0A" w:rsidP="00587F0A">
            <w:pPr>
              <w:suppressAutoHyphens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9EA87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trudu i poprawnie przekazuje w języku angielskim informacje zawarte w materiałach wizualnych.</w:t>
            </w:r>
          </w:p>
          <w:p w14:paraId="3547049A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łatwością i poprawnie przekazuje w języku polskim lub angielskim informacje sformułowane w języku angielskim.</w:t>
            </w:r>
          </w:p>
          <w:p w14:paraId="00884D55" w14:textId="77777777" w:rsidR="00587F0A" w:rsidRPr="00587F0A" w:rsidRDefault="00587F0A" w:rsidP="00587F0A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</w:tbl>
    <w:p w14:paraId="39FACC8B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587F0A" w:rsidRPr="00587F0A" w14:paraId="54D7933F" w14:textId="77777777" w:rsidTr="00F37F1C">
        <w:tc>
          <w:tcPr>
            <w:tcW w:w="12474" w:type="dxa"/>
            <w:shd w:val="clear" w:color="auto" w:fill="D9D9D9"/>
          </w:tcPr>
          <w:p w14:paraId="6585B0AC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UNIT 4 </w:t>
            </w:r>
            <w:r w:rsidRPr="00587F0A">
              <w:rPr>
                <w:rFonts w:ascii="Times New Roman" w:eastAsia="Times New Roman" w:hAnsi="Times New Roman" w:cs="Times New Roman"/>
                <w:b/>
                <w:kern w:val="0"/>
                <w:lang w:val="en-US" w:eastAsia="zh-CN"/>
                <w14:ligatures w14:val="none"/>
              </w:rPr>
              <w:t>The animal kingdom</w:t>
            </w:r>
          </w:p>
        </w:tc>
      </w:tr>
    </w:tbl>
    <w:p w14:paraId="6D38ACC7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11"/>
        <w:gridCol w:w="3151"/>
        <w:gridCol w:w="3118"/>
        <w:gridCol w:w="2977"/>
        <w:gridCol w:w="3270"/>
      </w:tblGrid>
      <w:tr w:rsidR="00587F0A" w:rsidRPr="00587F0A" w14:paraId="5B352195" w14:textId="77777777" w:rsidTr="00F37F1C">
        <w:trPr>
          <w:trHeight w:val="53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4946C7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Znajomość środków językowych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D1D21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213"/>
              </w:tabs>
              <w:suppressAutoHyphens/>
              <w:spacing w:after="0" w:line="240" w:lineRule="auto"/>
              <w:ind w:left="213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podaje słownictwo z obszarów: zwierzęta, jedzenie i akcesoria dla zwierząt domowych, zagrożenie i ochrona środowiska naturalnego, przymiotniki opisujące zwierzęta, popełniając liczne błędy.</w:t>
            </w:r>
          </w:p>
          <w:p w14:paraId="1DC356DA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213"/>
              </w:tabs>
              <w:suppressAutoHyphens/>
              <w:spacing w:after="0" w:line="240" w:lineRule="auto"/>
              <w:ind w:left="213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Słabo zna i popełnia dużo błędów, stosując przymiotniki regularne i nieregularne w stopniu wyższym.</w:t>
            </w:r>
          </w:p>
          <w:p w14:paraId="69E7B732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213"/>
              </w:tabs>
              <w:suppressAutoHyphens/>
              <w:spacing w:after="0" w:line="240" w:lineRule="auto"/>
              <w:ind w:left="213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popełnia dużo błędów, stosując przymiotniki regularne i nieregularne w stopniu najwyższym.</w:t>
            </w:r>
          </w:p>
          <w:p w14:paraId="796BD65F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213"/>
              </w:tabs>
              <w:suppressAutoHyphens/>
              <w:spacing w:after="0" w:line="240" w:lineRule="auto"/>
              <w:ind w:left="213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i popełnia dużo błędów, stosując przymiotniki regularne i nieregularne w stopniu równym używając struktury: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as … as.</w:t>
            </w:r>
          </w:p>
          <w:p w14:paraId="390BF937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213"/>
              </w:tabs>
              <w:suppressAutoHyphens/>
              <w:spacing w:after="0" w:line="240" w:lineRule="auto"/>
              <w:ind w:left="213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zasady tworzenia zdań twierdzących, przeczących i pytających oraz krótkich odpowiedzi z czasownikiem modalnym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should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; popełnia liczne błędy posługując się nimi.</w:t>
            </w:r>
          </w:p>
          <w:p w14:paraId="1B6492D1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213"/>
              </w:tabs>
              <w:suppressAutoHyphens/>
              <w:spacing w:after="0" w:line="240" w:lineRule="auto"/>
              <w:ind w:left="213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różnicę między przymiotnikami i zaimkami dzierżawczymi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Possessive adjectives, Possessive pronouns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); popełnia liczne błędy posługując się nimi.</w:t>
            </w:r>
          </w:p>
          <w:p w14:paraId="7C611B9D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213"/>
              </w:tabs>
              <w:suppressAutoHyphens/>
              <w:spacing w:after="0" w:line="240" w:lineRule="auto"/>
              <w:ind w:left="213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zasady tworzenia wybranych rzeczowników złożonych i popełnia liczne błędy stosując je.</w:t>
            </w:r>
          </w:p>
          <w:p w14:paraId="346D3F03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213"/>
              </w:tabs>
              <w:suppressAutoHyphens/>
              <w:spacing w:after="0" w:line="240" w:lineRule="auto"/>
              <w:ind w:left="213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zasady tworzenia zdań twierdzących, przeczących i pytających oraz krótkich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; popełnia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liczne błędy posługując się nimi.</w:t>
            </w:r>
          </w:p>
          <w:p w14:paraId="5E171BFF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9F189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Częściowo zna i podaje słownictwo z obszarów: zwierzęta, jedzenie i akcesoria dla zwierząt domowych, zagrożenie i ochrona środowiska naturalnego, przymiotniki opisujące zwierzęta, czasem popełniając błędy.</w:t>
            </w:r>
          </w:p>
          <w:p w14:paraId="27D3DDD4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Częściowo zna i nie zawsze poprawnie stosuje przymiotniki regularne i nieregularne w stopniu wyższym.</w:t>
            </w:r>
          </w:p>
          <w:p w14:paraId="05F1C551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i nie zawsze poprawnie stosuje przymiotniki regularne i nieregularne w stopniu najwyższym.</w:t>
            </w:r>
          </w:p>
          <w:p w14:paraId="272B69DA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Częściowo zna i nie zawsze poprawnie stosuje przymiotniki regularne i nieregularne w stopniu równym używając struktury: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as … as.</w:t>
            </w:r>
          </w:p>
          <w:p w14:paraId="4788973A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Częściowo zna zasady tworzenia zdań twierdzących i pytających oraz krótkich odpowiedzi z czasownikiem modalnym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should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 nie zawsze poprawnie się nimi posługuje.</w:t>
            </w:r>
          </w:p>
          <w:p w14:paraId="5E1E6D67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różnicę między przymiotnikami i zaimkami dzierżawczymi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Possessive adjectives, Possessive pronouns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); czasem popełnia błędy posługując się nimi.</w:t>
            </w:r>
          </w:p>
          <w:p w14:paraId="5057E062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zasady tworzenia wybranych rzeczowników złożonych i nie zawsze poprawnie je stosuje.</w:t>
            </w:r>
          </w:p>
          <w:p w14:paraId="5647F2E1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Częściowo zna zasady tworzenia zdań twierdzących,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przeczących i pytających oraz krótkich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; nie zawsze poprawnie je stosuje.</w:t>
            </w:r>
          </w:p>
          <w:p w14:paraId="213D956E" w14:textId="77777777" w:rsidR="00587F0A" w:rsidRPr="00587F0A" w:rsidRDefault="00587F0A" w:rsidP="00587F0A">
            <w:pPr>
              <w:tabs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  <w:p w14:paraId="529A61D2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78C5C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Zna i na ogół poprawnie podaje słownictwo z obszarów: zwierzęta, jedzenie i akcesoria dla zwierząt domowych, zagrożenie i ochrona środowiska naturalnego, przymiotniki opisujące zwierzęta.</w:t>
            </w:r>
          </w:p>
          <w:p w14:paraId="41C05B72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Zna i zazwyczaj poprawnie stosuje przymiotniki regularne i nieregularne w stopniu wyższym.</w:t>
            </w:r>
          </w:p>
          <w:p w14:paraId="0B80FCD5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zazwyczaj poprawnie stosuje przymiotniki regularne i nieregularne w stopniu najwyższym.</w:t>
            </w:r>
          </w:p>
          <w:p w14:paraId="6E7037BD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i zazwyczaj poprawnie stosuje przymiotniki regularne i nieregularne w stopniu równym używając struktury: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as … as.</w:t>
            </w:r>
          </w:p>
          <w:p w14:paraId="62174EFC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zdań twierdzących i pytających oraz krótkich odpowiedzi z czasownikiem modalnym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should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 zazwyczaj poprawnie się nimi posługuje.</w:t>
            </w:r>
          </w:p>
          <w:p w14:paraId="333E072B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różnicę między przymiotnikami i zaimkami dzierżawczymi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Possessive adjectives, Possessive pronouns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 i zazwyczaj potrafi je poprawnie stosować.</w:t>
            </w:r>
          </w:p>
          <w:p w14:paraId="6DA5CC7E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zasady tworzenia wybranych rzeczowników złożonych i zazwyczaj poprawnie je stosuje.</w:t>
            </w:r>
          </w:p>
          <w:p w14:paraId="0CA2EFBE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zdań twierdzących, przeczących i pytających oraz krótkich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Present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lastRenderedPageBreak/>
              <w:t>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 zazwyczaj poprawnie się nimi posługuje.</w:t>
            </w:r>
          </w:p>
          <w:p w14:paraId="61D40A23" w14:textId="77777777" w:rsidR="00587F0A" w:rsidRPr="00587F0A" w:rsidRDefault="00587F0A" w:rsidP="00587F0A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  <w:p w14:paraId="1E95D0CF" w14:textId="77777777" w:rsidR="00587F0A" w:rsidRPr="00587F0A" w:rsidRDefault="00587F0A" w:rsidP="00587F0A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  <w:p w14:paraId="747864D8" w14:textId="77777777" w:rsidR="00587F0A" w:rsidRPr="00587F0A" w:rsidRDefault="00587F0A" w:rsidP="00587F0A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B5E5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Zna i zawsze poprawnie podaje słownictwo z obszarów: zwierzęta, jedzenie i akcesoria dla zwierząt domowych, zagrożenie i ochrona środowiska naturalnego, przymiotniki opisujące zwierzęta.</w:t>
            </w:r>
          </w:p>
          <w:p w14:paraId="276BDCBF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Zna i zawsze poprawnie stosuje przymiotniki regularne i nieregularne w stopniu wyższym.</w:t>
            </w:r>
          </w:p>
          <w:p w14:paraId="70005AF5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zawsze poprawnie stosuje przymiotniki regularne i nieregularne w stopniu najwyższym.</w:t>
            </w:r>
          </w:p>
          <w:p w14:paraId="58AE6575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i zawsze poprawnie stosuje przymiotniki regularne i nieregularne w stopniu równym używając struktury: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as … as.</w:t>
            </w:r>
          </w:p>
          <w:p w14:paraId="35772E78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zdań twierdzących, przeczących i pytających oraz krótkich odpowiedzi z czasownikiem modalnym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should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 bezbłędnie, lub niemal bezbłędnie, się nimi posługuje.</w:t>
            </w:r>
          </w:p>
          <w:p w14:paraId="383E79D3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różnicę między przymiotnikami i zaimkami dzierżawczymi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Possessive adjectives, Possessive pronouns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 i zawsze potrafi je poprawnie stosować.</w:t>
            </w:r>
          </w:p>
          <w:p w14:paraId="4FD47163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zasady tworzenia wybranych rzeczowników złożonych i zawsze poprawnie je stosuje.</w:t>
            </w:r>
          </w:p>
          <w:p w14:paraId="240EC5B9" w14:textId="77777777" w:rsidR="00587F0A" w:rsidRPr="00587F0A" w:rsidRDefault="00587F0A" w:rsidP="00587F0A">
            <w:pPr>
              <w:numPr>
                <w:ilvl w:val="0"/>
                <w:numId w:val="17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zdań twierdzących, przeczących i pytających oraz krótkich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 zawsze poprawnie się nimi posługuje.</w:t>
            </w:r>
          </w:p>
          <w:p w14:paraId="65C40D1E" w14:textId="77777777" w:rsidR="00587F0A" w:rsidRPr="00587F0A" w:rsidRDefault="00587F0A" w:rsidP="00587F0A">
            <w:p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  <w:p w14:paraId="2D38199B" w14:textId="77777777" w:rsidR="00587F0A" w:rsidRPr="00587F0A" w:rsidRDefault="00587F0A" w:rsidP="00587F0A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  <w:p w14:paraId="5C3B23C0" w14:textId="77777777" w:rsidR="00587F0A" w:rsidRPr="00587F0A" w:rsidRDefault="00587F0A" w:rsidP="00587F0A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  <w:p w14:paraId="63D771C9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419636EE" w14:textId="77777777" w:rsidTr="00F37F1C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562ABF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lastRenderedPageBreak/>
              <w:t>Słuchanie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29E28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Ma trudności ze rozumieniem ogólnego sensu prostych wypowiedzi.</w:t>
            </w:r>
          </w:p>
          <w:p w14:paraId="736A23EB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Mimo pomocy z trudnością znajduje proste informacje w wypowiedzi; przy wyszukiwaniu złożonych informacji popełnia liczne błędy.</w:t>
            </w:r>
          </w:p>
          <w:p w14:paraId="49F0E1D6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4A523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rozumie ogólny sens prostych wypowiedzi.</w:t>
            </w:r>
          </w:p>
          <w:p w14:paraId="680FF3BF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niewielką pomocą znajduje proste informacje w wypowiedzi; przy wyszukiwaniu złożonych informacji popełnia dość liczne błędy.</w:t>
            </w:r>
          </w:p>
          <w:p w14:paraId="4706E3E4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1852E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Zazwyczaj rozumie ogólny sens prostych i bardziej złożonych wypowiedzi.</w:t>
            </w:r>
          </w:p>
          <w:p w14:paraId="2E3F305F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drobne błędy, znajduje w wypowiedzi zarówno proste, jak i złożone informacje.</w:t>
            </w:r>
          </w:p>
          <w:p w14:paraId="492F6D53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E790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Rozumie ogólny sens prostych i bardziej złożonych wypowiedzi.</w:t>
            </w:r>
          </w:p>
          <w:p w14:paraId="019D540F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problemu samodzielnie znajduje w wypowiedzi zarówno proste, jak i złożone informacje.</w:t>
            </w:r>
          </w:p>
          <w:p w14:paraId="0BAE87A3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3290DE3F" w14:textId="77777777" w:rsidTr="00F37F1C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C62F13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Czytanie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8CF8E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Ma trudności z rozumieniem ogólnego sensu prostych tekstów lub fragmentów tekstu.</w:t>
            </w:r>
          </w:p>
          <w:p w14:paraId="4D0F6AC1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Mimo pomocy z trudem znajduje w tekście określone informacje, przy wyszukiwaniu złożonych informacji popełnia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F44BB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rozumie ogólny sens prostych tekstów lub fragmentów tekstu.</w:t>
            </w:r>
          </w:p>
          <w:p w14:paraId="247C92E0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niewielką pomocą na ogół znajduje w tekście określone informacje, przy wyszukiwaniu złożonych informacji czasem popełnia błędy.</w:t>
            </w:r>
          </w:p>
          <w:p w14:paraId="5A1B6627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ACAA5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rozumie ogólny sens prostych i bardziej złożonych tekstów lub fragmentów tekstu.</w:t>
            </w:r>
          </w:p>
          <w:p w14:paraId="4CAD0C09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znajduje w tekście określone informacje, przy wyszukiwaniu złożonych informacji zdarza mu się popełniać błędy.</w:t>
            </w:r>
          </w:p>
          <w:p w14:paraId="25B384EC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F086E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trudu rozumie ogólny sens prostych i bardziej złożonych tekstów i fragmentów tekstu.</w:t>
            </w:r>
          </w:p>
          <w:p w14:paraId="3CF354BB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łatwością samodzielnie znajduje w tekście podstawowe oraz złożone informacje.</w:t>
            </w:r>
          </w:p>
          <w:p w14:paraId="5E064BA5" w14:textId="77777777" w:rsidR="00587F0A" w:rsidRPr="00587F0A" w:rsidRDefault="00587F0A" w:rsidP="00587F0A">
            <w:pPr>
              <w:tabs>
                <w:tab w:val="left" w:pos="431"/>
              </w:tabs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107E2BAC" w14:textId="77777777" w:rsidTr="00F37F1C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AAAE08A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 xml:space="preserve">Mówienie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4FD2E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left" w:pos="213"/>
              </w:tabs>
              <w:suppressAutoHyphens/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Mimo pomocy nieudolnie tworzy proste wypowiedzi ustne, popełniając liczne błędy: opisuje cechy fizyczne i cechy osobowościowe niektórych zwierząt, opisuje, do czego służą zwierzętom różne części ciała, nazywa dodatkowe cechy zwierząt,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wypowiada się na temat różnych cech zwierząt.</w:t>
            </w:r>
          </w:p>
          <w:p w14:paraId="0B2188AF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left" w:pos="213"/>
              </w:tabs>
              <w:suppressAutoHyphens/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Ma problemy z poprawnym rozpoznaniem i wymawianiem dźwięku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/tʃ/.</w:t>
            </w:r>
          </w:p>
          <w:p w14:paraId="2085532E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4C8A1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left" w:pos="180"/>
              </w:tabs>
              <w:suppressAutoHyphens/>
              <w:spacing w:after="0" w:line="240" w:lineRule="auto"/>
              <w:ind w:left="180" w:hanging="1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Z pewną pomocą tworzy proste wypowiedzi ustne, czasem popełniając błędy: opisuje cechy fizyczne i cechy osobowościowe niektórych zwierząt, opisuje, do czego służą zwierzętom różne części ciała, nazywa dodatkowe cechy zwierząt, wypowiada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się na temat różnych cech zwierząt. </w:t>
            </w:r>
          </w:p>
          <w:p w14:paraId="3F2195D1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left" w:pos="180"/>
              </w:tabs>
              <w:suppressAutoHyphens/>
              <w:spacing w:after="0" w:line="240" w:lineRule="auto"/>
              <w:ind w:left="180" w:hanging="1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Na ogół poprawnie rozpoznaje i ale ma czasem problemy z wymawianiem dźwięku 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/tʃ/.</w:t>
            </w:r>
          </w:p>
          <w:p w14:paraId="067D37CA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  <w:p w14:paraId="0CD1F117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AB560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left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Tworzy proste wypowiedzi ustne, popełniając nieliczne błędy: opisuje cechy fizyczne i cechy osobowościowe niektórych zwierząt, opisuje, do czego służą zwierzętom różne części ciała, nazywa dodatkowe cechy zwierząt,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wypowiada się na temat różnych cech zwierząt. </w:t>
            </w:r>
          </w:p>
          <w:p w14:paraId="34AD22A8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left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Na ogół poprawnie rozpoznaje i wymawia dźwięk 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/tʃ/.</w:t>
            </w:r>
          </w:p>
          <w:p w14:paraId="71174764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C8A8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left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Bez trudu tworzy proste i złożone wypowiedzi ustne: opisuje cechy fizyczne i cechy osobowościowe niektórych zwierząt, opisuje, do czego służą zwierzętom różne części ciała, nazywa dodatkowe cechy zwierząt, wypowiada się na temat różnych cech zwierząt.</w:t>
            </w:r>
          </w:p>
          <w:p w14:paraId="0F909C4B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left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Bezbłędnie rozpoznaje i wymawia dźwięk 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/tʃ/.</w:t>
            </w:r>
          </w:p>
          <w:p w14:paraId="39C892C2" w14:textId="77777777" w:rsidR="00587F0A" w:rsidRPr="00587F0A" w:rsidRDefault="00587F0A" w:rsidP="00587F0A">
            <w:pPr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  <w:p w14:paraId="5EB2E814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6CB42641" w14:textId="77777777" w:rsidTr="00F37F1C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5E283F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lastRenderedPageBreak/>
              <w:t>Pisanie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ACCA8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Mimo pomocy, popełniając liczne błędy, nieudolnie tworzy bardzo proste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  <w:p w14:paraId="10CA25B9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5D1C5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Sam lub z pomocą nauczyciela tworzy bardzo proste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zwierząt); dość liczne błędy częściowo zakłócają komunikację.</w:t>
            </w:r>
          </w:p>
          <w:p w14:paraId="7E1D48CE" w14:textId="77777777" w:rsidR="00587F0A" w:rsidRPr="00587F0A" w:rsidRDefault="00587F0A" w:rsidP="00587F0A">
            <w:pPr>
              <w:tabs>
                <w:tab w:val="left" w:pos="226"/>
              </w:tabs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zh-CN"/>
                <w14:ligatures w14:val="none"/>
              </w:rPr>
            </w:pPr>
          </w:p>
          <w:p w14:paraId="447F09A9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277ED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nieliczne błędy niezakłócające komunikacji, tworzy krótkie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  <w:p w14:paraId="6BDFAFA3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F9AC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Samodzielnie, stosując urozmaicone słownictwo, tworzy krótkie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</w:tc>
      </w:tr>
      <w:tr w:rsidR="00587F0A" w:rsidRPr="00587F0A" w14:paraId="00F95B87" w14:textId="77777777" w:rsidTr="00F37F1C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62C85AC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Reagowanie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0ED48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Nieudolnie reaguje w prostych sytuacjach, popełniając liczne błędy: uzyskuje i przekazuje informacje odnośnie niektórych cech zwierząt oraz tego, co do kogo należy; stosując zwroty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grzecznościowe, prosi o radę i udziela rady z wykorzystaniem czasownika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should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756B95CE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EF7F2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  <w:lastRenderedPageBreak/>
              <w:t>R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eaguje w prostych sytuacjach, czasem popełniając błędy, uzyskuje i przekazuje informacje odnośnie niektórych cech zwierząt oraz tego, co do kogo należy; stosując zwroty grzecznościowe,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prosi o radę i udziela rady z wykorzystaniem czasownika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should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455ADF59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72A67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Popełniając nieliczne błędy, reaguje w prostych i bardziej złożonych sytuacjach: uzyskuje i przekazuje informacje odnośnie niektórych cech zwierząt oraz tego, co do kogo należy; stosując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zwroty grzecznościowe, prosi o radę i udziela rady z wykorzystaniem czasownika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should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41629FCA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D136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Swobodnie reaguje w prostych i złożonych sytuacjach: uzyskuje i przekazuje informacje odnośnie niektórych cech zwierząt oraz tego, co do kogo należy; stosując zwroty grzecznościowe, prosi o radę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i udziela rady z wykorzystaniem czasownika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should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249EF3BD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1ABB722C" w14:textId="77777777" w:rsidTr="00F37F1C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38F08E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lastRenderedPageBreak/>
              <w:t>Przetwarzanie tekstu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15F5E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Nieudolnie przekazuje w języku angielskim informacje zawarte w materiałach wizualnych, popełniając liczne błędy.</w:t>
            </w:r>
          </w:p>
          <w:p w14:paraId="506447D4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  <w:t>P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opełniając liczne błędy, nieudolnie przekazuje w języku polskim lub angielskim informacje sformułowane w języku angielskim.</w:t>
            </w:r>
          </w:p>
          <w:p w14:paraId="32247013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5D7F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Przekazuje w języku angielskim informacje zawarte w materiałach wizualnych, czasem popełniając błędy.</w:t>
            </w:r>
          </w:p>
          <w:p w14:paraId="18CBADC0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Przekazuje w języku polskim lub angielskim informacje sformułowane w języku angielskim, czasem popełniając błędy.</w:t>
            </w:r>
          </w:p>
          <w:p w14:paraId="58D565B5" w14:textId="77777777" w:rsidR="00587F0A" w:rsidRPr="00587F0A" w:rsidRDefault="00587F0A" w:rsidP="00587F0A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BAB1F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większego trudu na ogół poprawnie przekazuje w języku angielskim informacje zawarte w materiałach wizualnych.</w:t>
            </w:r>
          </w:p>
          <w:p w14:paraId="0DD079FD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drobne błędy, przekazuje w języku polskim lub angielskim informacje sformułowane w języku angielskim.</w:t>
            </w:r>
          </w:p>
          <w:p w14:paraId="11E49B75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C81FE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trudu i poprawnie przekazuje w języku angielskim informacje zawarte w materiałach wizualnych.</w:t>
            </w:r>
          </w:p>
          <w:p w14:paraId="6883A05F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  <w:tab w:val="left" w:pos="431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łatwością przekazuje w języku polskim lub angielskim informacje sformułowane w języku angielskim.</w:t>
            </w:r>
          </w:p>
          <w:p w14:paraId="1CAC5812" w14:textId="77777777" w:rsidR="00587F0A" w:rsidRPr="00587F0A" w:rsidRDefault="00587F0A" w:rsidP="00587F0A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</w:tbl>
    <w:p w14:paraId="2417CE57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587F0A" w:rsidRPr="00587F0A" w14:paraId="61C57838" w14:textId="77777777" w:rsidTr="00F37F1C">
        <w:tc>
          <w:tcPr>
            <w:tcW w:w="12474" w:type="dxa"/>
            <w:shd w:val="clear" w:color="auto" w:fill="D9D9D9"/>
          </w:tcPr>
          <w:p w14:paraId="4053969A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UNIT 5</w:t>
            </w:r>
            <w:r w:rsidRPr="00587F0A">
              <w:rPr>
                <w:rFonts w:ascii="Times New Roman" w:eastAsia="Times New Roman" w:hAnsi="Times New Roman" w:cs="Times New Roman"/>
                <w:b/>
                <w:kern w:val="0"/>
                <w:lang w:val="en-US" w:eastAsia="zh-CN"/>
                <w14:ligatures w14:val="none"/>
              </w:rPr>
              <w:t xml:space="preserve"> Let’s eat!</w:t>
            </w:r>
          </w:p>
        </w:tc>
      </w:tr>
    </w:tbl>
    <w:p w14:paraId="6FA1FA38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587F0A" w:rsidRPr="00587F0A" w14:paraId="2454C8F5" w14:textId="77777777" w:rsidTr="00F37F1C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093C8B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46042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podaje nazwy nawyków żywieniowych, artykułów spożywczych, posiłków i ich przygotowania.</w:t>
            </w:r>
          </w:p>
          <w:p w14:paraId="62CDB3EB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trudem i popełniając liczne błędy posługuje się wyrażeniami opisującymi życie szkoły.</w:t>
            </w:r>
          </w:p>
          <w:p w14:paraId="087C2673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trudem i popełniając liczne błędy posługuje się wyrażeniami opisującymi wyposażenie domu (kuchni).</w:t>
            </w:r>
          </w:p>
          <w:p w14:paraId="1DDBC8B8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 trudem i popełniając liczne błędy posługuje się wyrażeniami opisującymi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zagrożenie i ochronę środowiska naturalnego.</w:t>
            </w:r>
          </w:p>
          <w:p w14:paraId="13B00480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trudem i popełniając liczne błędy nazywa kontynenty.</w:t>
            </w:r>
          </w:p>
          <w:p w14:paraId="62A96B2E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słownictwo z obszaru: tradycje i zwyczaje; popełnia liczne błędy.</w:t>
            </w:r>
          </w:p>
          <w:p w14:paraId="1881A4E5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Posługując się przyimkami miejsca, popełnia liczne błędy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on, under, in front of, between, next to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).</w:t>
            </w:r>
          </w:p>
          <w:p w14:paraId="409FAF39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zasady tworzenia i, czasem popełniając błędy,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tworzy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Present simple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.</w:t>
            </w:r>
          </w:p>
          <w:p w14:paraId="4911E2DE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zasady i z trudem, popełniając liczne błędy, stosuje przymiotniki regularne i nieregularne w stopniu równym używając struktury: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as … as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4E392B3A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zasady i z trudem, popełniając liczne błędy, stosuje przymiotniki regularne i nieregularne w stopniu wyższym.</w:t>
            </w:r>
          </w:p>
          <w:p w14:paraId="023C1BFA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zasady tworzenia i z trudem, popełniając liczne błędy,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tworzy zdania twierdzące, przeczące i pytające oraz krótkie odpowiedzi z czasownikiem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be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Past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5709F95F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Słabo zna zasady tworzenia i z trudem, popełniając liczne błędy,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tworzy zdania twierdzące, przeczące i pytające oraz krótkie odpowiedzi z różnymi czasownikami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Past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14:paraId="34B08A28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Słabo zna zasady tworzenia zdań twierdzących, przeczących i pytających ze strukturą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There was / There were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 popełnia liczne błędy.</w:t>
            </w:r>
          </w:p>
          <w:p w14:paraId="73B0E670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Popełniając liczne błędy stosuje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przysłówki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First, Then, Finally.</w:t>
            </w:r>
          </w:p>
          <w:p w14:paraId="64854295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num" w:pos="323"/>
              </w:tabs>
              <w:suppressAutoHyphens/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liczne błędy, stosuje zdania w trybie rozkazującym.</w:t>
            </w:r>
          </w:p>
          <w:p w14:paraId="67583D8C" w14:textId="77777777" w:rsidR="00587F0A" w:rsidRPr="00587F0A" w:rsidRDefault="00587F0A" w:rsidP="00587F0A">
            <w:pPr>
              <w:tabs>
                <w:tab w:val="left" w:pos="431"/>
              </w:tabs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E0185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Częściowo zna i podaje nazwy nawyków żywieniowych, artykułów spożywczych, posiłków i ich przygotowania; popełnia dość liczne błędy.</w:t>
            </w:r>
          </w:p>
          <w:p w14:paraId="48CD271A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Czasem popełniając błędy, posługuje się wyrażeniami opisującymi życie szkoły.</w:t>
            </w:r>
          </w:p>
          <w:p w14:paraId="0161FDD8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Czasem popełniając błędy, posługuje się wyrażeniami opisującymi wyposażenie domu (kuchni).</w:t>
            </w:r>
          </w:p>
          <w:p w14:paraId="27540270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Czasem popełniając błędy, posługuje się wyrażeniami opisującymi zagrożenie i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ochronę środowiska naturalnego.</w:t>
            </w:r>
          </w:p>
          <w:p w14:paraId="5CEE5AA7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Czasem popełniając błędy, nazywa kontynenty.</w:t>
            </w:r>
          </w:p>
          <w:p w14:paraId="3F18A773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Czasem popełniając błędy, używa słownictwa z obszaru: tradycje i zwyczaje.</w:t>
            </w:r>
          </w:p>
          <w:p w14:paraId="2FDCC2CA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Nie zawsze poprawnie posługuje się przyimkami miejsca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on, under, in front of, between, next to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).</w:t>
            </w:r>
          </w:p>
          <w:p w14:paraId="43299B52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zasady tworzenia i, czasem popełniając błędy,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tworzy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Present simple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.</w:t>
            </w:r>
          </w:p>
          <w:p w14:paraId="2E386DC2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num" w:pos="180"/>
                <w:tab w:val="left" w:pos="272"/>
              </w:tabs>
              <w:suppressAutoHyphens/>
              <w:spacing w:after="0" w:line="240" w:lineRule="auto"/>
              <w:ind w:left="180" w:hanging="14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Częściowo zna zasady i, czasem popełniając błędy, stosuje przymiotniki regularne i nieregularne w stopniu równym używając struktury: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as … as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45D78491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zasady i, czasem popełniając błędy, stosuje przymiotniki regularne i nieregularne w stopniu wyższym.</w:t>
            </w:r>
          </w:p>
          <w:p w14:paraId="78058763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zasady tworzenia i, czasem popełniając błędy,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tworzy zdania twierdzące, przeczące i pytające oraz krótkie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odpowiedzi z czasownikiem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be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Past simple.</w:t>
            </w:r>
          </w:p>
          <w:p w14:paraId="0727E392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zasady tworzenia i, czasem popełniając błędy,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tworzy zdania twierdzące, przeczące i pytające oraz krótkie odpowiedzi z różnymi czasownikami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Past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14:paraId="2051FC3B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Częściowo zna zasady tworzenia zdań twierdzących, przeczących i pytających ze strukturą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There was / There were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 czasami popełnia błędy.</w:t>
            </w:r>
          </w:p>
          <w:p w14:paraId="04463303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Nie zawsze poprawnie stosuje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przysłówki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First, Then, Finally.</w:t>
            </w:r>
          </w:p>
          <w:p w14:paraId="141FA9D2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left" w:pos="322"/>
              </w:tabs>
              <w:suppressAutoHyphens/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Nie zawsze poprawnie stosuje zdania w trybie rozkazującym.</w:t>
            </w:r>
          </w:p>
          <w:p w14:paraId="1DC2ABD1" w14:textId="77777777" w:rsidR="00587F0A" w:rsidRPr="00587F0A" w:rsidRDefault="00587F0A" w:rsidP="00587F0A">
            <w:pPr>
              <w:tabs>
                <w:tab w:val="left" w:pos="431"/>
              </w:tabs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63230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Zna i zazwyczaj poprawnie podaje nazwy nawyków żywieniowych, artykułów spożywczych, posiłków i ich przygotowania.</w:t>
            </w:r>
          </w:p>
          <w:p w14:paraId="30003D4C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drobne błędy, posługuje się wyrażeniami opisującymi życie szkoły.</w:t>
            </w:r>
          </w:p>
          <w:p w14:paraId="143C48A1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drobne błędy, posługuje się wyrażeniami opisującymi wyposażenie domu (kuchni).</w:t>
            </w:r>
          </w:p>
          <w:p w14:paraId="67BB0EEB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Popełniając drobne błędy, posługuje się wyrażeniami opisującymi zagrożenie i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ochronę środowiska naturalnego.</w:t>
            </w:r>
          </w:p>
          <w:p w14:paraId="0E3843B0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Zwykle poprawnie nazywa kontynenty.</w:t>
            </w:r>
          </w:p>
          <w:p w14:paraId="1F896326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Zwykle poprawnie używa słownictwa z obszaru: tradycje i zwyczaje.</w:t>
            </w:r>
          </w:p>
          <w:p w14:paraId="74AD62B9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Zazwyczaj poprawnie posługuje się przyimkami miejsca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on, under, in front of, between, next to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).</w:t>
            </w:r>
          </w:p>
          <w:p w14:paraId="3AB13CB5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Zna zasady tworzenia i zazwyczaj poprawnie tworzy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Present simple.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3C72BC01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i zazwyczaj poprawnie stosuje przymiotniki regularne i nieregularne w stopniu równym używając struktury: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as … as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18A33A72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zazwyczaj poprawnie stosuje przymiotniki regularne i nieregularne w stopniu wyższym.</w:t>
            </w:r>
          </w:p>
          <w:p w14:paraId="4905F736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Zna zasady tworzenia i zazwyczaj poprawnie tworzy zdania twierdzące, przeczące i pytające oraz krótkie odpowiedzi z czasownikiem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be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Past simple.</w:t>
            </w:r>
          </w:p>
          <w:p w14:paraId="04E9BD9E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Zna zasady tworzenia i zazwyczaj poprawnie tworzy zdania twierdzące, przeczące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i pytające oraz krótkie odpowiedzi z różnymi czasownikami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Past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14:paraId="161C1890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Zna zasady tworzenia zdań twierdzących, przeczących i pytających ze strukturą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There was / There were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 zazwyczaj poprawnie je tworzy.</w:t>
            </w:r>
          </w:p>
          <w:p w14:paraId="4EE70EB3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Na ogół poprawnie stosuje przysłówki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First, Then, Finally.</w:t>
            </w:r>
          </w:p>
          <w:p w14:paraId="112BC052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Zazwyczaj poprawnie stosuje zdania w trybie rozkazującym.</w:t>
            </w:r>
          </w:p>
          <w:p w14:paraId="567DD4B7" w14:textId="77777777" w:rsidR="00587F0A" w:rsidRPr="00587F0A" w:rsidRDefault="00587F0A" w:rsidP="00587F0A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662E6" w14:textId="77777777" w:rsidR="00587F0A" w:rsidRPr="00587F0A" w:rsidRDefault="00587F0A" w:rsidP="00587F0A">
            <w:pPr>
              <w:numPr>
                <w:ilvl w:val="0"/>
                <w:numId w:val="14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Zna i z łatwością podaje nawyków żywieniowych, artykułów spożywczych, posiłków i ich przygotowania.</w:t>
            </w:r>
          </w:p>
          <w:p w14:paraId="711CD30A" w14:textId="77777777" w:rsidR="00587F0A" w:rsidRPr="00587F0A" w:rsidRDefault="00587F0A" w:rsidP="00587F0A">
            <w:pPr>
              <w:numPr>
                <w:ilvl w:val="0"/>
                <w:numId w:val="14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trudu i poprawnie posługuje się wyrażeniami opisującymi życie szkoły.</w:t>
            </w:r>
          </w:p>
          <w:p w14:paraId="79D91D64" w14:textId="77777777" w:rsidR="00587F0A" w:rsidRPr="00587F0A" w:rsidRDefault="00587F0A" w:rsidP="00587F0A">
            <w:pPr>
              <w:numPr>
                <w:ilvl w:val="0"/>
                <w:numId w:val="14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trudu i poprawnie posługuje się wyrażeniami opisującymi wyposażenie domu (kuchni).</w:t>
            </w:r>
          </w:p>
          <w:p w14:paraId="194981C9" w14:textId="77777777" w:rsidR="00587F0A" w:rsidRPr="00587F0A" w:rsidRDefault="00587F0A" w:rsidP="00587F0A">
            <w:pPr>
              <w:numPr>
                <w:ilvl w:val="0"/>
                <w:numId w:val="14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trudu i poprawnie posługuje się wyrażeniami opisującymi zagrożenie i ochronę środowiska naturalnego.</w:t>
            </w:r>
          </w:p>
          <w:p w14:paraId="3404CA9F" w14:textId="77777777" w:rsidR="00587F0A" w:rsidRPr="00587F0A" w:rsidRDefault="00587F0A" w:rsidP="00587F0A">
            <w:pPr>
              <w:numPr>
                <w:ilvl w:val="0"/>
                <w:numId w:val="14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Poprawnie nazywa kontynenty.</w:t>
            </w:r>
          </w:p>
          <w:p w14:paraId="36DDFDFE" w14:textId="77777777" w:rsidR="00587F0A" w:rsidRPr="00587F0A" w:rsidRDefault="00587F0A" w:rsidP="00587F0A">
            <w:pPr>
              <w:numPr>
                <w:ilvl w:val="0"/>
                <w:numId w:val="16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Poprawnie używa słownictwa z obszaru: tradycje i zwyczaje.</w:t>
            </w:r>
          </w:p>
          <w:p w14:paraId="7D65D701" w14:textId="77777777" w:rsidR="00587F0A" w:rsidRPr="00587F0A" w:rsidRDefault="00587F0A" w:rsidP="00587F0A">
            <w:pPr>
              <w:numPr>
                <w:ilvl w:val="0"/>
                <w:numId w:val="14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Poprawnie posługuje się przyimkami miejsca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on, under, in front of, between, next to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).</w:t>
            </w:r>
          </w:p>
          <w:p w14:paraId="46F64A7B" w14:textId="77777777" w:rsidR="00587F0A" w:rsidRPr="00587F0A" w:rsidRDefault="00587F0A" w:rsidP="00587F0A">
            <w:pPr>
              <w:numPr>
                <w:ilvl w:val="0"/>
                <w:numId w:val="14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Zna zasady tworzenia i zawsze poprawnie tworzy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Present simple.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71943A1B" w14:textId="77777777" w:rsidR="00587F0A" w:rsidRPr="00587F0A" w:rsidRDefault="00587F0A" w:rsidP="00587F0A">
            <w:pPr>
              <w:numPr>
                <w:ilvl w:val="0"/>
                <w:numId w:val="14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i zawsze poprawnie stosuje przymiotniki regularne i nieregularne w stopniu równym używając struktury: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as … as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5E860D73" w14:textId="77777777" w:rsidR="00587F0A" w:rsidRPr="00587F0A" w:rsidRDefault="00587F0A" w:rsidP="00587F0A">
            <w:pPr>
              <w:numPr>
                <w:ilvl w:val="0"/>
                <w:numId w:val="14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zawsze poprawnie stosuje przymiotniki regularne i nieregularne w stopniu wyższym.</w:t>
            </w:r>
          </w:p>
          <w:p w14:paraId="57BEE77E" w14:textId="77777777" w:rsidR="00587F0A" w:rsidRPr="00587F0A" w:rsidRDefault="00587F0A" w:rsidP="00587F0A">
            <w:pPr>
              <w:numPr>
                <w:ilvl w:val="0"/>
                <w:numId w:val="14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Zna zasady tworzenia i zawsze poprawnie tworzy zdania twierdzące, przeczące i pytające oraz krótkie odpowiedzi z czasownikiem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be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Past simple.</w:t>
            </w:r>
          </w:p>
          <w:p w14:paraId="51C3AA22" w14:textId="77777777" w:rsidR="00587F0A" w:rsidRPr="00587F0A" w:rsidRDefault="00587F0A" w:rsidP="00587F0A">
            <w:pPr>
              <w:numPr>
                <w:ilvl w:val="0"/>
                <w:numId w:val="14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Zna zasady tworzenia i zawsze poprawnie tworzy zdania twierdzące, przeczące i pytające oraz krótkie odpowiedzi z różnymi czasownikami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Past simple.</w:t>
            </w: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14:ligatures w14:val="none"/>
              </w:rPr>
              <w:t xml:space="preserve"> </w:t>
            </w:r>
          </w:p>
          <w:p w14:paraId="5A62C0A1" w14:textId="77777777" w:rsidR="00587F0A" w:rsidRPr="00587F0A" w:rsidRDefault="00587F0A" w:rsidP="00587F0A">
            <w:pPr>
              <w:numPr>
                <w:ilvl w:val="0"/>
                <w:numId w:val="14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Zna zasady tworzenia zdań twierdzących, przeczących i pytających ze strukturą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There was / There were </w:t>
            </w:r>
            <w:r w:rsidRPr="00587F0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 zawsze poprawnie je tworzy.</w:t>
            </w:r>
          </w:p>
          <w:p w14:paraId="1984B802" w14:textId="77777777" w:rsidR="00587F0A" w:rsidRPr="00587F0A" w:rsidRDefault="00587F0A" w:rsidP="00587F0A">
            <w:pPr>
              <w:numPr>
                <w:ilvl w:val="0"/>
                <w:numId w:val="14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Poprawnie stosuje przysłówki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First, Then, Finally.</w:t>
            </w:r>
          </w:p>
          <w:p w14:paraId="1393DE33" w14:textId="77777777" w:rsidR="00587F0A" w:rsidRPr="00587F0A" w:rsidRDefault="00587F0A" w:rsidP="00587F0A">
            <w:pPr>
              <w:numPr>
                <w:ilvl w:val="0"/>
                <w:numId w:val="14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Poprawnie stosuje zdania w trybie rozkazującym.</w:t>
            </w:r>
          </w:p>
          <w:p w14:paraId="2AC00A38" w14:textId="77777777" w:rsidR="00587F0A" w:rsidRPr="00587F0A" w:rsidRDefault="00587F0A" w:rsidP="00587F0A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3517E078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AE24D6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80AAC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Ma trudności z rozumieniem ogólnego sensu prostych wypowiedzi.</w:t>
            </w:r>
          </w:p>
          <w:p w14:paraId="574E35A9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Mimo pomocy z trudnością znajduje proste informacje w wypowiedzi, przy wyszukiwaniu złożonych informacji popełnia liczne błędy.</w:t>
            </w:r>
          </w:p>
          <w:p w14:paraId="6E6D71AE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EFF84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rozumie ogólny sens prostych wypowiedzi.</w:t>
            </w:r>
          </w:p>
          <w:p w14:paraId="0F8D6CF5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niewielką pomocą znajduje proste informacje w wypowiedzi, przy wyszukiwaniu złożonych informacji popełnia dość liczne błędy.</w:t>
            </w:r>
          </w:p>
          <w:p w14:paraId="3F99AC2D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F0488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Zazwyczaj rozumie ogólny sens prostych i bardziej złożonych wypowiedzi.</w:t>
            </w:r>
          </w:p>
          <w:p w14:paraId="0F0D8224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nieliczne błędy, znajduje w wypowiedzi zarówno proste, jak i złożone informacje.</w:t>
            </w:r>
          </w:p>
          <w:p w14:paraId="1446636A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A628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Rozumie ogólny sens prostych i bardziej złożonych wypowiedzi.</w:t>
            </w:r>
          </w:p>
          <w:p w14:paraId="75D345C3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problemu samodzielnie znajduje w wypowiedzi zarówno proste, jak i złożone informacje.</w:t>
            </w:r>
          </w:p>
          <w:p w14:paraId="45284625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6DDEC0BB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00B2C10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66529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Ma trudności z rozumieniem ogólnego sensu prostych tekstów lub fragmentów tekstu.</w:t>
            </w:r>
          </w:p>
          <w:p w14:paraId="4583BFC5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Mimo pomocy z trudem znajduje w tekście określone informacje, przy wyszukiwaniu złożonych informacji popełnia liczne błędy.</w:t>
            </w:r>
          </w:p>
          <w:p w14:paraId="6A60B55E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AB7F5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rozumie ogólny sens prostych tekstów lub fragmentów tekstu.</w:t>
            </w:r>
          </w:p>
          <w:p w14:paraId="6B0FFF8D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niewielką pomocą na ogół znajduje w tekście określone informacje, przy wyszukiwaniu złożonych informacji czasem popełnia błędy.</w:t>
            </w:r>
          </w:p>
          <w:p w14:paraId="5FCBC459" w14:textId="77777777" w:rsidR="00587F0A" w:rsidRPr="00587F0A" w:rsidRDefault="00587F0A" w:rsidP="00587F0A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87B8D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rozumie ogólny sens prostych i bardziej złożonych tekstów lub fragmentów tekstu.</w:t>
            </w:r>
          </w:p>
          <w:p w14:paraId="3CE8954F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znajduje w tekście określone informacje, przy wyszukiwaniu złożonych informacji zdarza mu się popełniać błędy.</w:t>
            </w:r>
          </w:p>
          <w:p w14:paraId="41B4BD4F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4FB9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trudu rozumie ogólny sens prostych i bardziej złożonych tekstów i fragmentów tekstu.</w:t>
            </w:r>
          </w:p>
          <w:p w14:paraId="253245C0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łatwością samodzielnie znajduje w tekście podstawowe oraz złożone informacje.</w:t>
            </w:r>
          </w:p>
          <w:p w14:paraId="14AA8C8D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373295D6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94B907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AF506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Mimo pomocy nieudolnie tworzy proste wypowiedzi ustne, popełniając liczne 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be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, opisuje wygląd miejsca w przeszłości; opisuje sprzęty kuchenne, określa położenie sprzętów kuchennych stosując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strukturę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There was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/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There were.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3EE6927D" w14:textId="77777777" w:rsidR="00587F0A" w:rsidRPr="00587F0A" w:rsidRDefault="00587F0A" w:rsidP="00587F0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trudem rozpoznaje i wymawia dźwięk 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uː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/.</w:t>
            </w:r>
          </w:p>
          <w:p w14:paraId="2E8E9ECD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EECB3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Z niewielką pomocą tworzy proste wypowiedzi ustne, czasem popełniając 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be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, opisuje wygląd miejsca w przeszłości; opisuje sprzęty kuchenne, określa położenie sprzętów kuchennych stosując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strukturę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There was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/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There were.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2A7B5AC8" w14:textId="77777777" w:rsidR="00587F0A" w:rsidRPr="00587F0A" w:rsidRDefault="00587F0A" w:rsidP="00587F0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Czasami poprawnie rozpoznaje i wymawia dźwięk 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uː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/.</w:t>
            </w:r>
          </w:p>
          <w:p w14:paraId="595676A2" w14:textId="77777777" w:rsidR="00587F0A" w:rsidRPr="00587F0A" w:rsidRDefault="00587F0A" w:rsidP="00587F0A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205BB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Tworzy proste wypowiedzi ustne, popełniając nieliczne 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</w:t>
            </w: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opisuje czynności przeszłe z czasownikiem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be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, opisuje wygląd miejsca w przeszłości; opisuje sprzęty kuchenne, określa położenie sprzętów kuchennych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stosując strukturę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There was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/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There were.</w:t>
            </w:r>
          </w:p>
          <w:p w14:paraId="7F72D1D0" w14:textId="77777777" w:rsidR="00587F0A" w:rsidRPr="00587F0A" w:rsidRDefault="00587F0A" w:rsidP="00587F0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poprawnie rozpoznaje i wymawia dźwięk 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uː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/.</w:t>
            </w:r>
          </w:p>
          <w:p w14:paraId="72E81491" w14:textId="77777777" w:rsidR="00587F0A" w:rsidRPr="00587F0A" w:rsidRDefault="00587F0A" w:rsidP="00587F0A">
            <w:pPr>
              <w:suppressAutoHyphens/>
              <w:spacing w:after="0" w:line="240" w:lineRule="auto"/>
              <w:ind w:left="992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9F031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Tworzy proste i złożone wypowiedzi ustne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be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, opisuje wygląd miejsca w przeszłości; opisuje sprzęty kuchenne, określa położenie sprzętów kuchennych stosując strukturę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There was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/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There were.</w:t>
            </w:r>
          </w:p>
          <w:p w14:paraId="173068D6" w14:textId="77777777" w:rsidR="00587F0A" w:rsidRPr="00587F0A" w:rsidRDefault="00587F0A" w:rsidP="00587F0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181" w:hanging="22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Poprawnie rozpoznaje i wymawia dźwięk 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uː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/.</w:t>
            </w:r>
          </w:p>
        </w:tc>
      </w:tr>
      <w:tr w:rsidR="00587F0A" w:rsidRPr="00587F0A" w14:paraId="74D11AAA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AAB0025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15744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23" w:hanging="26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Mimo pomocy, popełniając liczne błędy, nieudolnie tworzy bardzo proste wypowiedzi pisemne: podaje przepis na potrawę; wypowiada się na temat tradycyjnych posiłków w Polsce i Meksyku; opisuje czynności przeszłe z czasownikiem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be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; opisuje, co się gdzie znajdowało w przeszłości stosując strukturę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There was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/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There were.</w:t>
            </w:r>
          </w:p>
          <w:p w14:paraId="68EDC503" w14:textId="77777777" w:rsidR="00587F0A" w:rsidRPr="00587F0A" w:rsidRDefault="00587F0A" w:rsidP="00587F0A">
            <w:pPr>
              <w:suppressAutoHyphens/>
              <w:spacing w:after="0" w:line="240" w:lineRule="auto"/>
              <w:ind w:left="323" w:hanging="26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BE0EE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23" w:hanging="26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Sam lub z pomocą nauczyciela tworzy bardzo proste wypowiedzi pisemne: podaje przepis na potrawę; wypowiada się na temat tradycyjnych posiłków w Polsce i Meksyku; opisuje czynności przeszłe z czasownikiem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be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; opisuje, co się gdzie znajdowało w przeszłości stosując strukturę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There was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/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There were.</w:t>
            </w:r>
          </w:p>
          <w:p w14:paraId="50E0BFF6" w14:textId="77777777" w:rsidR="00587F0A" w:rsidRPr="00587F0A" w:rsidRDefault="00587F0A" w:rsidP="00587F0A">
            <w:pPr>
              <w:suppressAutoHyphens/>
              <w:spacing w:after="0" w:line="240" w:lineRule="auto"/>
              <w:ind w:left="323" w:hanging="26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10E5E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23" w:hanging="26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Popełniając nieliczne błędy niezakłócające komunikacji, tworzy krótkie wypowiedzi pisemne: podaje przepis na potrawę; wypowiada się na temat tradycyjnych posiłków w Polsce i Meksyku; opisuje czynności przeszłe z czasownikiem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be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; opisuje, co się gdzie znajdowało w przeszłości stosując strukturę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There was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/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There were.</w:t>
            </w:r>
          </w:p>
          <w:p w14:paraId="4A01095C" w14:textId="77777777" w:rsidR="00587F0A" w:rsidRPr="00587F0A" w:rsidRDefault="00587F0A" w:rsidP="00587F0A">
            <w:pPr>
              <w:suppressAutoHyphens/>
              <w:spacing w:after="0" w:line="240" w:lineRule="auto"/>
              <w:ind w:left="323" w:hanging="26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E6C4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23" w:hanging="26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Samodzielnie, stosując urozmaicone słownictwo, tworzy krótkie wypowiedzi pisemne: podaje przepis na potrawę; wypowiada się na temat tradycyjnych posiłków w Polsce i Meksyku; opisuje czynności przeszłe z czasownikiem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be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; opisuje, co się gdzie znajdowało w przeszłości stosując strukturę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There was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/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There were.</w:t>
            </w:r>
          </w:p>
          <w:p w14:paraId="7D31A698" w14:textId="77777777" w:rsidR="00587F0A" w:rsidRPr="00587F0A" w:rsidRDefault="00587F0A" w:rsidP="00587F0A">
            <w:pPr>
              <w:suppressAutoHyphens/>
              <w:spacing w:after="0" w:line="240" w:lineRule="auto"/>
              <w:ind w:left="323" w:hanging="26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7F0A" w:rsidRPr="00587F0A" w14:paraId="1718666A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4F8D8EE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6EEF7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Nieudolnie reaguje w prostych sytuacjach, popełniając liczne błędy: podaje przepis na potrawę; uzyskuje i przekazuje informacje odnośnie przepisu, najbardziej popularnych potraw, tego czy coś się gdzieś znajdowało oraz tego, gdzie ktoś był w zeszłym tygodniu.</w:t>
            </w:r>
          </w:p>
          <w:p w14:paraId="042A3EAB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2DDCA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22" w:hanging="2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Reaguje w prostych sytuacjach, czasem popełniając błędy: podaje przepis na potrawę; uzyskuje i przekazuje informacje odnośnie przepisu, najbardziej popularnych potraw, tego czy coś się gdzieś znajdowało oraz tego, gdzie ktoś był w zeszłym tygodniu.</w:t>
            </w:r>
          </w:p>
          <w:p w14:paraId="5FF38D03" w14:textId="77777777" w:rsidR="00587F0A" w:rsidRPr="00587F0A" w:rsidRDefault="00587F0A" w:rsidP="00587F0A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84E2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23" w:hanging="26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nieliczne błędy, reaguje w prostych i bardziej złożonych sytuacjach: podaje przepis na potrawę; uzyskuje i przekazuje informacje odnośnie przepisu, najbardziej popularnych potraw, tego czy coś się gdzieś znajdowało oraz tego, gdzie ktoś był w zeszłym tygodniu.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78EF2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22" w:hanging="2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Swobodnie reaguje w prostych i złożonych sytuacjach: podaje przepis na potrawę; uzyskuje i przekazuje informacje odnośnie przepisu, najbardziej popularnych potraw, tego czy coś się gdzieś znajdowało oraz tego, gdzie ktoś był w zeszłym tygodniu.</w:t>
            </w:r>
          </w:p>
          <w:p w14:paraId="45B3A046" w14:textId="77777777" w:rsidR="00587F0A" w:rsidRPr="00587F0A" w:rsidRDefault="00587F0A" w:rsidP="00587F0A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87F0A" w:rsidRPr="00587F0A" w14:paraId="66E0B255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E1DA0D7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011A6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Nieudolnie przekazuje w języku angielskim informacje zawarte w materiałach wizualnych, popełniając liczne błędy.</w:t>
            </w:r>
          </w:p>
          <w:p w14:paraId="0AA1FA54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liczne błędy, nieudolnie przekazuje w języku polskim lub angielskim informacje sformułowane w języku polskim.</w:t>
            </w:r>
          </w:p>
          <w:p w14:paraId="030D2716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11DCF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Przekazuje w języku angielskim informacje zawarte w materiałach wizualnych, czasem popełniając błędy.</w:t>
            </w:r>
          </w:p>
          <w:p w14:paraId="02014521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dość liczne błędy, przekazuje w języku polskim lub angielskim informacje sformułowane w języku polskim.</w:t>
            </w:r>
          </w:p>
          <w:p w14:paraId="05C5AC94" w14:textId="77777777" w:rsidR="00587F0A" w:rsidRPr="00587F0A" w:rsidRDefault="00587F0A" w:rsidP="00587F0A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A55FB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  <w:t>B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ez większego trudu zazwyczaj poprawnie przekazuje w języku angielskim informacje zawarte w materiałach wizualnych.</w:t>
            </w:r>
          </w:p>
          <w:p w14:paraId="6F4128BB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drobne błędy, przekazuje w języku polskim lub angielskim informacje sformułowane w języku polskim.</w:t>
            </w:r>
          </w:p>
          <w:p w14:paraId="31C48579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14959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  <w:t>B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ez trudu i poprawnie przekazuje w języku angielskim informacje zawarte w materiałach wizualnych.</w:t>
            </w:r>
          </w:p>
          <w:p w14:paraId="72A7C5BA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Swobodnie i bezbłędnie przekazuje w języku polskim lub angielskim informacje sformułowane w języku polskim.</w:t>
            </w:r>
          </w:p>
          <w:p w14:paraId="29596E14" w14:textId="77777777" w:rsidR="00587F0A" w:rsidRPr="00587F0A" w:rsidRDefault="00587F0A" w:rsidP="00587F0A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</w:tbl>
    <w:p w14:paraId="55264224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587F0A" w:rsidRPr="00587F0A" w14:paraId="7F271143" w14:textId="77777777" w:rsidTr="00F37F1C">
        <w:tc>
          <w:tcPr>
            <w:tcW w:w="12474" w:type="dxa"/>
            <w:shd w:val="clear" w:color="auto" w:fill="D9D9D9"/>
          </w:tcPr>
          <w:p w14:paraId="37C4420F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UNIT 6 </w:t>
            </w:r>
            <w:r w:rsidRPr="00587F0A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Illnesses and injuries</w:t>
            </w:r>
          </w:p>
        </w:tc>
      </w:tr>
    </w:tbl>
    <w:p w14:paraId="18CE330D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03"/>
        <w:gridCol w:w="3132"/>
        <w:gridCol w:w="3112"/>
        <w:gridCol w:w="3019"/>
        <w:gridCol w:w="3261"/>
      </w:tblGrid>
      <w:tr w:rsidR="00587F0A" w:rsidRPr="00587F0A" w14:paraId="115D64C4" w14:textId="77777777" w:rsidTr="00F37F1C">
        <w:trPr>
          <w:trHeight w:val="53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892901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Znajomość środków językowych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D671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podaje wymagane wyrazy na określenie samopoczucia, chorób, ich objawów i leczenia oraz kontuzji.</w:t>
            </w:r>
          </w:p>
          <w:p w14:paraId="618D870A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podaje wymagane wyrazy z obszaru: wynalazki i odkrycia naukowe.</w:t>
            </w:r>
          </w:p>
          <w:p w14:paraId="0D826A3F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podaje wymagane wyrazy z obszaru: znajomi i przyjaciele, formy spędzania wolnego czasu.</w:t>
            </w:r>
          </w:p>
          <w:p w14:paraId="5F329DAB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liczne błędy, stosuje w zdaniach strukturę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be going to.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33D79E76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liczne błędy stosuje przysłówki częstotliwości.</w:t>
            </w:r>
          </w:p>
          <w:p w14:paraId="71E6D993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Popełniając liczne błędy próbuje posługiwać się określnikami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a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/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an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z nazwami chorób.</w:t>
            </w:r>
          </w:p>
          <w:p w14:paraId="4035CBE5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6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liczne błędy stara się stosować określenia czasu typowe dla czasu przeszłego.</w:t>
            </w:r>
          </w:p>
          <w:p w14:paraId="6ADBF4D1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6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 liczne błędy, tworząc zdania twierdzące, przeczące i pytające oraz krótkie odpowiedzi oraz pytania szczegółowe z czasownikami regularnymi i nieregularnymi w czasie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Past simple.</w:t>
            </w:r>
          </w:p>
          <w:p w14:paraId="134BF3F5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6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Bardzo często popełnia błędy, zadając pytanie o podmiot: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What happened?</w:t>
            </w:r>
          </w:p>
          <w:p w14:paraId="63DAC58F" w14:textId="77777777" w:rsidR="00587F0A" w:rsidRPr="00587F0A" w:rsidRDefault="00587F0A" w:rsidP="00587F0A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  <w:p w14:paraId="5AD9EAB2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D9025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Częściowo zna i podaje wymagane wyrazy na określenie samopoczucia, chorób, ich objawów i leczenia oraz kontuzji.</w:t>
            </w:r>
          </w:p>
          <w:p w14:paraId="245FC159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i podaje wymagane wyrazy z obszaru: wynalazki i odkrycia naukowe.</w:t>
            </w:r>
          </w:p>
          <w:p w14:paraId="08892803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i czasem popełnia błędy posługując się słownictwem z obszarów: znajomi i przyjaciele, formy spędzania wolnego czasu</w:t>
            </w: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  <w:t>.</w:t>
            </w:r>
          </w:p>
          <w:p w14:paraId="10D0A2CE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Nie zawsze poprawnie stosuje w zdaniach strukturę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be going to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.</w:t>
            </w:r>
          </w:p>
          <w:p w14:paraId="2F0276A7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Nie zawsze poprawnie stosuje przysłówki częstotliwości.</w:t>
            </w:r>
          </w:p>
          <w:p w14:paraId="0C8EB8E4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Nie zawsze poprawnie posługuje się określnikami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a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/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an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z nazwami chorób.</w:t>
            </w:r>
          </w:p>
          <w:p w14:paraId="5A57BC99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Nie zawsze poprawnie stosuje określenia czasu typowe dla czasu przeszłego.</w:t>
            </w:r>
          </w:p>
          <w:p w14:paraId="72EB1524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 dość liczne błędy, tworząc zdania twierdzące, przeczące i pytające oraz krótkie oraz pytania szczegółowe z czasownikami regularnymi i nieregularnymi w czasie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Past simple.</w:t>
            </w:r>
          </w:p>
          <w:p w14:paraId="3F9704EF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Dość często popełnia błędy, zadając pytanie o podmiot: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What happened?</w:t>
            </w:r>
          </w:p>
          <w:p w14:paraId="1FA50C3C" w14:textId="77777777" w:rsidR="00587F0A" w:rsidRPr="00587F0A" w:rsidRDefault="00587F0A" w:rsidP="00587F0A">
            <w:pPr>
              <w:tabs>
                <w:tab w:val="num" w:pos="349"/>
              </w:tabs>
              <w:suppressAutoHyphens/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  <w:p w14:paraId="19D3113F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9613F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Zna i podaje większość wymaganych wyrazów na określenie samopoczucia, chorób, ich objawów i leczenia oraz kontuzji.</w:t>
            </w:r>
          </w:p>
          <w:p w14:paraId="0724930B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podaje większość wymaganych wyrazów z obszaru: wynalazki i odkrycia naukowe.</w:t>
            </w:r>
          </w:p>
          <w:p w14:paraId="2129C8B7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zazwyczaj poprawnie posługuje się słownictwem z obszarów: znajomi i przyjaciele, formy spędzania wolnego czasu.</w:t>
            </w:r>
          </w:p>
          <w:p w14:paraId="5B05E567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zazwyczaj poprawnie stosuje w zdaniach strukturę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be going to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0C3E80DB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56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Zna i zazwyczaj poprawnie stosuje przysłówki częstotliwości.</w:t>
            </w:r>
          </w:p>
          <w:p w14:paraId="54E1FC44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56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Na ogół poprawnie posługuje się określnikami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a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/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an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z nazwami chorób.</w:t>
            </w:r>
          </w:p>
          <w:p w14:paraId="7C97AB12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56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zazwyczaj poprawnie stosuje określenia czasu typowe dla czasu przeszłego.</w:t>
            </w:r>
          </w:p>
          <w:p w14:paraId="618AC0BB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56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Zazwyczaj poprawnie buduje zdania twierdzące, przeczące i pytające oraz krótkie odpowiedzi, oraz pytania szczegółowe z czasownikami regularnymi i nieregularnymi w czasie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Past simple.</w:t>
            </w:r>
          </w:p>
          <w:p w14:paraId="2310B50E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56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Zazwyczaj poprawnie zadaje pytanie o podmiot: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What happened?</w:t>
            </w:r>
          </w:p>
          <w:p w14:paraId="52FE9BDF" w14:textId="77777777" w:rsidR="00587F0A" w:rsidRPr="00587F0A" w:rsidRDefault="00587F0A" w:rsidP="00587F0A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A649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Zna i z łatwością podaje wymagane wyrazy na określenie samopoczucia, chorób, ich objawów i leczenia oraz kontuzji.</w:t>
            </w:r>
          </w:p>
          <w:p w14:paraId="232E040E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z łatwością podaje wymagane wyrazy z obszaru: wynalazki i odkrycia naukowe.</w:t>
            </w:r>
          </w:p>
          <w:p w14:paraId="375E5624" w14:textId="77777777" w:rsidR="00587F0A" w:rsidRPr="00587F0A" w:rsidRDefault="00587F0A" w:rsidP="00587F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zawsze poprawnie posługuje się słownictwem z obszarów: znajomi i przyjaciele, formy spędzania wolnego czasu.</w:t>
            </w:r>
          </w:p>
          <w:p w14:paraId="391B80BD" w14:textId="77777777" w:rsidR="00587F0A" w:rsidRPr="00587F0A" w:rsidRDefault="00587F0A" w:rsidP="00587F0A">
            <w:pPr>
              <w:numPr>
                <w:ilvl w:val="0"/>
                <w:numId w:val="14"/>
              </w:numPr>
              <w:tabs>
                <w:tab w:val="num" w:pos="455"/>
              </w:tabs>
              <w:suppressAutoHyphens/>
              <w:spacing w:after="0" w:line="240" w:lineRule="auto"/>
              <w:ind w:left="455" w:hanging="4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zawsze poprawnie stosuje w zdaniach strukturę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be going to.</w:t>
            </w:r>
          </w:p>
          <w:p w14:paraId="6F26AE72" w14:textId="77777777" w:rsidR="00587F0A" w:rsidRPr="00587F0A" w:rsidRDefault="00587F0A" w:rsidP="00587F0A">
            <w:pPr>
              <w:numPr>
                <w:ilvl w:val="0"/>
                <w:numId w:val="14"/>
              </w:numPr>
              <w:tabs>
                <w:tab w:val="num" w:pos="455"/>
              </w:tabs>
              <w:suppressAutoHyphens/>
              <w:spacing w:after="0" w:line="240" w:lineRule="auto"/>
              <w:ind w:left="455" w:hanging="4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zazwyczaj poprawnie stosuje przysłówki częstotliwości.</w:t>
            </w:r>
          </w:p>
          <w:p w14:paraId="39FF38CF" w14:textId="77777777" w:rsidR="00587F0A" w:rsidRPr="00587F0A" w:rsidRDefault="00587F0A" w:rsidP="00587F0A">
            <w:pPr>
              <w:numPr>
                <w:ilvl w:val="0"/>
                <w:numId w:val="14"/>
              </w:numPr>
              <w:tabs>
                <w:tab w:val="num" w:pos="455"/>
              </w:tabs>
              <w:suppressAutoHyphens/>
              <w:spacing w:after="0" w:line="240" w:lineRule="auto"/>
              <w:ind w:left="455" w:hanging="4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Poprawnie posługuje się określnikami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a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/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an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z nazwami chorób.</w:t>
            </w:r>
          </w:p>
          <w:p w14:paraId="0F333E89" w14:textId="77777777" w:rsidR="00587F0A" w:rsidRPr="00587F0A" w:rsidRDefault="00587F0A" w:rsidP="00587F0A">
            <w:pPr>
              <w:numPr>
                <w:ilvl w:val="0"/>
                <w:numId w:val="14"/>
              </w:numPr>
              <w:tabs>
                <w:tab w:val="num" w:pos="455"/>
              </w:tabs>
              <w:suppressAutoHyphens/>
              <w:spacing w:after="0" w:line="240" w:lineRule="auto"/>
              <w:ind w:left="455" w:hanging="4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Poprawnie buduje zdania twierdzące, przeczące i pytające oraz krótkie odpowiedzi, oraz pytania szczegółowe z czasownikami regularnymi i nieregularnymi w czasie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Past simple.</w:t>
            </w:r>
          </w:p>
          <w:p w14:paraId="3BF2BF5F" w14:textId="77777777" w:rsidR="00587F0A" w:rsidRPr="00587F0A" w:rsidRDefault="00587F0A" w:rsidP="00587F0A">
            <w:pPr>
              <w:numPr>
                <w:ilvl w:val="0"/>
                <w:numId w:val="14"/>
              </w:numPr>
              <w:tabs>
                <w:tab w:val="num" w:pos="455"/>
              </w:tabs>
              <w:suppressAutoHyphens/>
              <w:spacing w:after="0" w:line="240" w:lineRule="auto"/>
              <w:ind w:left="455" w:hanging="4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Poprawnie zadaje pytanie o podmiot: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What happened?</w:t>
            </w:r>
          </w:p>
          <w:p w14:paraId="6AA482CA" w14:textId="77777777" w:rsidR="00587F0A" w:rsidRPr="00587F0A" w:rsidRDefault="00587F0A" w:rsidP="00587F0A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  <w:p w14:paraId="443A7312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313B33E1" w14:textId="77777777" w:rsidTr="00F37F1C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6EF63E8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lastRenderedPageBreak/>
              <w:t>Słuchanie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897AA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Ma trudności z rozumieniem ogólnego sensu prostych wypowiedzi.</w:t>
            </w:r>
          </w:p>
          <w:p w14:paraId="583F5389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Mimo pomocy z trudnością znajduje proste informacje w wypowiedzi, przy wyszukiwaniu złożonych informacji popełnia liczne błędy.</w:t>
            </w:r>
          </w:p>
          <w:p w14:paraId="10749580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80419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rozumie ogólny sens prostych wypowiedzi.</w:t>
            </w:r>
          </w:p>
          <w:p w14:paraId="59E2208D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niewielką pomocą znajduje proste informacje w wypowiedzi, przy wyszukiwaniu złożonych informacji popełnia dość liczne błędy.</w:t>
            </w:r>
          </w:p>
          <w:p w14:paraId="5307A986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F4D86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Zazwyczaj rozumie ogólny sens prostych i bardziej złożonych wypowiedzi.</w:t>
            </w:r>
          </w:p>
          <w:p w14:paraId="484DF156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nieliczne błędy, znajduje w wypowiedzi zarówno proste, jak i złożone informacje.</w:t>
            </w:r>
          </w:p>
          <w:p w14:paraId="71303A0B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B4FA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Rozumie ogólny sens prostych i bardziej złożonych wypowiedzi.</w:t>
            </w:r>
          </w:p>
          <w:p w14:paraId="5B3EB3C2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problemu samodzielnie znajduje w wypowiedzi zarówno proste, jak i złożone informacje.</w:t>
            </w:r>
          </w:p>
          <w:p w14:paraId="0F830A9F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05AC9770" w14:textId="77777777" w:rsidTr="00F37F1C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420878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lastRenderedPageBreak/>
              <w:t>Czytanie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BB33E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Ma trudności z rozumieniem ogólnego sensu prostych tekstów lub fragmentów tekstu.</w:t>
            </w:r>
          </w:p>
          <w:p w14:paraId="32282E96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Mimo pomocy z trudem znajduje w tekście określone informacje, przy wyszukiwaniu złożonych informacji popełnia liczne błędy.</w:t>
            </w:r>
          </w:p>
          <w:p w14:paraId="4A8FFAE5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90B32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rozumie ogólny sens prostych tekstów lub fragmentów tekstu.</w:t>
            </w:r>
          </w:p>
          <w:p w14:paraId="5A4F3522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niewielką pomocą na ogół znajduje w tekście określone informacje, przy wyszukiwaniu złożonych informacji popełnia dość liczne błędy.</w:t>
            </w:r>
          </w:p>
          <w:p w14:paraId="2BB64D7E" w14:textId="77777777" w:rsidR="00587F0A" w:rsidRPr="00587F0A" w:rsidRDefault="00587F0A" w:rsidP="00587F0A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7A315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rozumie ogólny sens prostych i bardziej złożonych tekstów lub fragmentów tekstu.</w:t>
            </w:r>
          </w:p>
          <w:p w14:paraId="04C81AF9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znajduje w tekście określone informacje, przy wyszukiwaniu złożonych informacji zdarza mu się popełniać błędy.</w:t>
            </w:r>
          </w:p>
          <w:p w14:paraId="0BBF7ABB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41B38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trudu rozumie ogólny sens prostych i bardziej złożonych tekstów i fragmentów tekstu.</w:t>
            </w:r>
          </w:p>
          <w:p w14:paraId="23251188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łatwością samodzielnie znajduje w tekście podstawowe oraz złożone informacje.</w:t>
            </w:r>
          </w:p>
          <w:p w14:paraId="601E4E3E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34501F2C" w14:textId="77777777" w:rsidTr="00F37F1C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93A6147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Mówienie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2C678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Mimo pomocy nieudolnie tworzy proste wypowiedzi ustne, popełniając liczne błędy zaburzające komunikację: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14:paraId="6874D616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trudem, z dużą pomocą nauczyciela formułuje argumenty ‘za’ podaną tezą.</w:t>
            </w: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  <w:t xml:space="preserve"> </w:t>
            </w:r>
          </w:p>
          <w:p w14:paraId="65460ACB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 trudem rozpoznaje i popełniając liczne błędy stara się wymawiać ‘ch’ -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na początku wyrazu: 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tʃ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/, oraz 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k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/ na końcu wyrazu. </w:t>
            </w:r>
          </w:p>
          <w:p w14:paraId="4B18F0CD" w14:textId="77777777" w:rsidR="00587F0A" w:rsidRPr="00587F0A" w:rsidRDefault="00587F0A" w:rsidP="00587F0A">
            <w:pPr>
              <w:suppressAutoHyphens/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6DAC743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B0032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Sam lub z pomocą nauczyciela tworzy proste wypowiedzi ustne: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14:paraId="40E37A78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pomocą nauczyciela formułuje argumenty ‘za’ podaną tezą.</w:t>
            </w:r>
          </w:p>
          <w:p w14:paraId="71DE348B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  <w:t>C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zasami poprawnie rozpoznaje i często poprawnie wymawia ‘ch’ - na początku wyrazu: 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tʃ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/, oraz 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k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/ na końcu wyrazu.</w:t>
            </w:r>
          </w:p>
          <w:p w14:paraId="7492A85C" w14:textId="77777777" w:rsidR="00587F0A" w:rsidRPr="00587F0A" w:rsidRDefault="00587F0A" w:rsidP="00587F0A">
            <w:pPr>
              <w:suppressAutoHyphens/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951D8F8" w14:textId="77777777" w:rsidR="00587F0A" w:rsidRPr="00587F0A" w:rsidRDefault="00587F0A" w:rsidP="00587F0A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D6C33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Tworzy proste wypowiedzi ustne, popełniając nieliczne, niezakłócające komunikacji błędy: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14:paraId="7C2CACA7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Stara się samodzielnie formułować argumenty ‘za’ podaną tezą.</w:t>
            </w:r>
          </w:p>
          <w:p w14:paraId="58E8717C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Na ogół poprawnie rozpoznaje i wymawia ‘ch’ - na początku wyrazu: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tʃ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/, oraz 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k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/ na końcu wyrazu.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94C3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Używając bogatego słownictwa tworzy proste i złożone wypowiedzi ustne: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14:paraId="5C95DA33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Sprawnie formułuje argumenty ‘za’ podaną tezą.</w:t>
            </w:r>
          </w:p>
          <w:p w14:paraId="7BE0BCCD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  <w:t>Po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prawnie rozpoznaje i wymawia ‘ch’ - na początku wyrazu: 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tʃ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/, oraz 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k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/ na końcu wyrazu.</w:t>
            </w:r>
          </w:p>
          <w:p w14:paraId="77B80259" w14:textId="77777777" w:rsidR="00587F0A" w:rsidRPr="00587F0A" w:rsidRDefault="00587F0A" w:rsidP="00587F0A">
            <w:pPr>
              <w:suppressAutoHyphens/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93F1687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7E1D608F" w14:textId="77777777" w:rsidTr="00F37F1C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0C8A491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Pisanie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E1064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Mimo pomocy, popełniając liczne błędy, nieudolnie tworzy bardzo proste wypowiedzi pisemne: opisuje, jak często ktoś choruje; </w:t>
            </w:r>
            <w:r w:rsidRPr="00587F0A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objawów kontuzji; opisuje choroby i wypadki, które wydarzyły się w przeszłości;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wypowiada się na temat życia i osiągnięć wybitnej kobiety lub mężczyzny. </w:t>
            </w:r>
          </w:p>
          <w:p w14:paraId="2FA78B45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6AB39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Sam lub z pomocą nauczyciela tworzy bardzo proste wypowiedzi pisemne: opisuje, jak często ktoś choruje; </w:t>
            </w:r>
            <w:r w:rsidRPr="00587F0A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objawów kontuzji; opisuje choroby i wypadki, które wydarzyły się w przeszłości;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wypowiada się na temat życia i osiągnięć wybitnej kobiety lub mężczyzny. </w:t>
            </w:r>
          </w:p>
          <w:p w14:paraId="34338109" w14:textId="77777777" w:rsidR="00587F0A" w:rsidRPr="00587F0A" w:rsidRDefault="00587F0A" w:rsidP="00587F0A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A17D4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Popełniając nieliczne błędy niezakłócające komunikacji, tworzy krótkie wypowiedzi pisemne: opisuje, jak często ktoś choruje; </w:t>
            </w:r>
            <w:r w:rsidRPr="00587F0A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objawów kontuzji; opisuje choroby i wypadki, które wydarzyły się w przeszłości;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wypowiada się na temat życia i osiągnięć wybitnej kobiety lub mężczyzny.</w:t>
            </w: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  <w:t xml:space="preserve"> </w:t>
            </w:r>
          </w:p>
          <w:p w14:paraId="4DA0E686" w14:textId="77777777" w:rsidR="00587F0A" w:rsidRPr="00587F0A" w:rsidRDefault="00587F0A" w:rsidP="00587F0A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7999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Samodzielnie, stosując urozmaicone słownictwo, tworzy krótkie wypowiedzi pisemne: opisuje, jak często ktoś choruje; </w:t>
            </w:r>
            <w:r w:rsidRPr="00587F0A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objawów kontuzji; opisuje choroby i wypadki, które wydarzyły się w przeszłości;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wypowiada się na temat życia i osiągnięć wybitnej kobiety lub mężczyzny. </w:t>
            </w:r>
          </w:p>
          <w:p w14:paraId="301DB109" w14:textId="77777777" w:rsidR="00587F0A" w:rsidRPr="00587F0A" w:rsidRDefault="00587F0A" w:rsidP="00587F0A">
            <w:pPr>
              <w:suppressAutoHyphens/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3004FCAB" w14:textId="77777777" w:rsidTr="00F37F1C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80E5A4A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Reagowanie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AAAF6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Nieudolnie reaguje w prostych sytuacjach, popełniając liczne błędy: uzyskuje i </w:t>
            </w:r>
            <w:r w:rsidRPr="00587F0A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przekazuje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informacje dotyczące wydarzeń z przeszłości, choroby/dolegliwości/ kontuzji, ich przyczyn, leczenia oraz obecnego samopoczucia kontuzjowanego;</w:t>
            </w:r>
            <w:r w:rsidRPr="00587F0A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536D96A7" w14:textId="77777777" w:rsidR="00587F0A" w:rsidRPr="00587F0A" w:rsidRDefault="00587F0A" w:rsidP="00587F0A">
            <w:pPr>
              <w:suppressAutoHyphens/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przeprowadza ‘rozmowę z operatorem numeru alarmowego 112’.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9651A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Reaguje w prostych sytuacjach, popełniając często niewielkie błędy: uzyskuje i </w:t>
            </w:r>
            <w:r w:rsidRPr="00587F0A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przekazuje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informacje dotyczące wydarzeń z przeszłości, choroby/dolegliwości/ kontuzji, ich przyczyn, leczenia oraz obecnego samopoczucia kontuzjowanego;</w:t>
            </w:r>
            <w:r w:rsidRPr="00587F0A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6AE86784" w14:textId="77777777" w:rsidR="00587F0A" w:rsidRPr="00587F0A" w:rsidRDefault="00587F0A" w:rsidP="00587F0A">
            <w:pPr>
              <w:suppressAutoHyphens/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przeprowadza ‘rozmowę z operatorem numeru alarmowego 112’.</w:t>
            </w:r>
          </w:p>
          <w:p w14:paraId="70D82152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360F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Reaguje w prostych sytuacjach, popełniając niewielkie błędy niezakłócające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komunikatu: uzyskuje i </w:t>
            </w:r>
            <w:r w:rsidRPr="00587F0A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przekazuje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informacje dotyczące wydarzeń z przeszłości, choroby/dolegliwości/ kontuzji, ich przyczyn, leczenia oraz obecnego samopoczucia kontuzjowanego;</w:t>
            </w:r>
            <w:r w:rsidRPr="00587F0A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7ABDAD3F" w14:textId="77777777" w:rsidR="00587F0A" w:rsidRPr="00587F0A" w:rsidRDefault="00587F0A" w:rsidP="00587F0A">
            <w:pPr>
              <w:suppressAutoHyphens/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przeprowadza ‘rozmowę z operatorem numeru alarmowego 112’.</w:t>
            </w:r>
          </w:p>
          <w:p w14:paraId="59AC34E2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AAA0" w14:textId="77777777" w:rsidR="00587F0A" w:rsidRPr="00587F0A" w:rsidRDefault="00587F0A" w:rsidP="00587F0A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455" w:hanging="425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Poprawnie reaguje w prostych i bardziej złożonych sytuacjach: uzyskuje i </w:t>
            </w:r>
            <w:r w:rsidRPr="00587F0A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przekazuje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informacje dotyczące wydarzeń z przeszłości, choroby/dolegliwości/ kontuzji, ich przyczyn, leczenia oraz obecnego samopoczucia kontuzjowanego;</w:t>
            </w:r>
            <w:r w:rsidRPr="00587F0A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431FA4E0" w14:textId="77777777" w:rsidR="00587F0A" w:rsidRPr="00587F0A" w:rsidRDefault="00587F0A" w:rsidP="00587F0A">
            <w:pPr>
              <w:tabs>
                <w:tab w:val="left" w:pos="455"/>
              </w:tabs>
              <w:suppressAutoHyphens/>
              <w:spacing w:after="0" w:line="240" w:lineRule="auto"/>
              <w:ind w:left="455" w:hanging="4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 xml:space="preserve">        przeprowadza ‘rozmowę z operatorem numeru alarmowego 112’</w:t>
            </w:r>
          </w:p>
        </w:tc>
      </w:tr>
      <w:tr w:rsidR="00587F0A" w:rsidRPr="00587F0A" w14:paraId="202E8668" w14:textId="77777777" w:rsidTr="00F37F1C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A5DF70D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lastRenderedPageBreak/>
              <w:t>Przetwarzanie tekstu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B79C7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Nieudolnie przekazuje w języku angielskim informacje zawarte w materiałach wizualnych, popełniając liczne błędy.</w:t>
            </w:r>
          </w:p>
          <w:p w14:paraId="2BDB88C8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trudem i często niepoprawnie przekazuje w języku polskim informacje sformułowane w języku angielskim.</w:t>
            </w:r>
          </w:p>
          <w:p w14:paraId="201B310E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5BC1A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Przekazuje w języku angielskim informacje zawarte w materiałach wizualnych, popełniając dość liczne błędy.</w:t>
            </w:r>
          </w:p>
          <w:p w14:paraId="7E7E1F5D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Przekazuje w języku polskim informacje sformułowane w języku angielskim, czasem popełniając błędy.</w:t>
            </w:r>
          </w:p>
          <w:p w14:paraId="47861E88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E2909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większego trudu i na ogół poprawnie przekazuje w języku angielskim informacje zawarte w materiałach wizualnych.</w:t>
            </w:r>
          </w:p>
          <w:p w14:paraId="7489321B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poprawnie przekazuje w języku polskim informacje sformułowane w języku angielskim.</w:t>
            </w:r>
          </w:p>
          <w:p w14:paraId="4E542F1E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6EBD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łatwością i poprawnie przekazuje w języku angielskim informacje zawarte w materiałach wizualnych.</w:t>
            </w:r>
          </w:p>
          <w:p w14:paraId="3BC4FE29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łatwością i poprawnie przekazuje w języku polskim informacje sformułowane w języku angielskim.</w:t>
            </w:r>
          </w:p>
          <w:p w14:paraId="0F5738E6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</w:tbl>
    <w:p w14:paraId="33E6F5C2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587F0A" w:rsidRPr="00587F0A" w14:paraId="417623E2" w14:textId="77777777" w:rsidTr="00F37F1C">
        <w:tc>
          <w:tcPr>
            <w:tcW w:w="12474" w:type="dxa"/>
            <w:shd w:val="clear" w:color="auto" w:fill="D9D9D9"/>
          </w:tcPr>
          <w:p w14:paraId="3E6EF33C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zh-CN"/>
                <w14:ligatures w14:val="none"/>
              </w:rPr>
              <w:t xml:space="preserve">UNIT 7 </w:t>
            </w:r>
            <w:r w:rsidRPr="00587F0A">
              <w:rPr>
                <w:rFonts w:ascii="Times New Roman" w:eastAsia="Times New Roman" w:hAnsi="Times New Roman" w:cs="Times New Roman"/>
                <w:b/>
                <w:kern w:val="0"/>
                <w:lang w:val="en-GB" w:eastAsia="zh-CN"/>
                <w14:ligatures w14:val="none"/>
              </w:rPr>
              <w:t>Computers</w:t>
            </w:r>
          </w:p>
        </w:tc>
      </w:tr>
    </w:tbl>
    <w:p w14:paraId="6C4B5BD5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587F0A" w:rsidRPr="00587F0A" w14:paraId="305A3FBE" w14:textId="77777777" w:rsidTr="00F37F1C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20EE634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21B0E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podaje wymagane słowa nazywające uczucia i emocje, umiejętności i zainteresowania; popełnia liczne błędy.</w:t>
            </w:r>
          </w:p>
          <w:p w14:paraId="55F4AA79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i z trudem nazywa czynności związane z ochroną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środowiska naturalnego (korzystanie z używanego sprzętu informacyjno-komunikacyjnego), popełniając dość liczne błędy.</w:t>
            </w:r>
          </w:p>
          <w:p w14:paraId="263CBB40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nazywa formy spędzania czasu wolnego, popełniając liczne błędy.</w:t>
            </w:r>
          </w:p>
          <w:p w14:paraId="02E8512F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nazywa zjawiska społeczne (prace społeczne), popełniając liczne błędy.</w:t>
            </w:r>
          </w:p>
          <w:p w14:paraId="257F1DC4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nazywa towary i ich cechy (ceny), popełniając liczne błędy.</w:t>
            </w:r>
          </w:p>
          <w:p w14:paraId="18A5A9B2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nazywa czynności związane z życiem szkoły, popełniając liczne błędy.</w:t>
            </w:r>
          </w:p>
          <w:p w14:paraId="266BD2B4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stosuje słownictwo z obszaru: korzystanie z podstawowych urządzeń technicznych i technologii informacyjno-komunikacyjnej, czasem popełniając błędy; popełnia liczne błędy.</w:t>
            </w:r>
          </w:p>
          <w:p w14:paraId="117F1058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nazywa czynności związane z trybem życia, popełniając liczne błędy.</w:t>
            </w:r>
          </w:p>
          <w:p w14:paraId="52A2C859" w14:textId="77777777" w:rsidR="00587F0A" w:rsidRPr="00587F0A" w:rsidRDefault="00587F0A" w:rsidP="00587F0A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Popełniając liczne błędy, stara się tworzyć zdania z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przymiotnikami w stopniu wyższym.</w:t>
            </w:r>
          </w:p>
          <w:p w14:paraId="49ECEA01" w14:textId="77777777" w:rsidR="00587F0A" w:rsidRPr="00587F0A" w:rsidRDefault="00587F0A" w:rsidP="00587F0A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zasady tworzenia i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 xml:space="preserve">z licznymi błędami tworzy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20DA02E1" w14:textId="77777777" w:rsidR="00587F0A" w:rsidRPr="00587F0A" w:rsidRDefault="00587F0A" w:rsidP="00587F0A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zasady tworzenia zdań twierdzących, przeczących i pytających oraz krótkich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Past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 Popełnia liczne błędy.</w:t>
            </w:r>
          </w:p>
          <w:p w14:paraId="66AD3566" w14:textId="77777777" w:rsidR="00587F0A" w:rsidRPr="00587F0A" w:rsidRDefault="00587F0A" w:rsidP="00587F0A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zasady tworzenia i z licznymi błędami stara się tworzyć zdania twierdzące, przeczące, pytające i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perfect.</w:t>
            </w:r>
          </w:p>
          <w:p w14:paraId="1DE664B8" w14:textId="77777777" w:rsidR="00587F0A" w:rsidRPr="00587F0A" w:rsidRDefault="00587F0A" w:rsidP="00587F0A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Rzadko poprawnie tworzy formę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past participle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czasowników regularnych i nieregularnych.</w:t>
            </w:r>
          </w:p>
          <w:p w14:paraId="2AB2B871" w14:textId="77777777" w:rsidR="00587F0A" w:rsidRPr="00587F0A" w:rsidRDefault="00587F0A" w:rsidP="00587F0A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niewiele wymaganych czasowników nieregularnych.</w:t>
            </w:r>
          </w:p>
          <w:p w14:paraId="255A9979" w14:textId="77777777" w:rsidR="00587F0A" w:rsidRPr="00587F0A" w:rsidRDefault="00587F0A" w:rsidP="00587F0A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Rzadko poprawnie formułuje zasady/reguły zachowania w trybie rozkazującym.</w:t>
            </w:r>
          </w:p>
          <w:p w14:paraId="1FBE894E" w14:textId="77777777" w:rsidR="00587F0A" w:rsidRPr="00587F0A" w:rsidRDefault="00587F0A" w:rsidP="00587F0A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zasady tworzenia pytań z czasownikiem modalnym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can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 z licznymi błędami tworzy pytania o to, do czego mogą być wykorzystane określone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sprzęty, oraz odpowiada na te pytania.</w:t>
            </w:r>
          </w:p>
          <w:p w14:paraId="6BA640B6" w14:textId="77777777" w:rsidR="00587F0A" w:rsidRPr="00587F0A" w:rsidRDefault="00587F0A" w:rsidP="00587F0A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znaczenie czasownika modalnego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mustn’t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i z licznymi błędami stosuje go w zdaniach.</w:t>
            </w:r>
          </w:p>
          <w:p w14:paraId="640D7BFA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A1B61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Częściowo zna i podaje wymagane słowa nazywające uczucia i emocje, umiejętności i zainteresowania; czasem popełnia błędy.</w:t>
            </w:r>
          </w:p>
          <w:p w14:paraId="3FD95837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Częściowo zna i nazywa czynności związane z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ochroną środowiska naturalnego (korzystanie z używanego sprzętu informacyjno-komunikacyjnego), czasem popełniając błędy.</w:t>
            </w:r>
          </w:p>
          <w:p w14:paraId="101A191D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i nazywa formy spędzania czasu wolnego, czasem popełniając błędy.</w:t>
            </w:r>
          </w:p>
          <w:p w14:paraId="54422CEC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i nazywa zjawiska społeczne (prace społeczne), czasem popełniając błędy.</w:t>
            </w:r>
          </w:p>
          <w:p w14:paraId="09C24D34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i nazywa towary i ich cechy (ceny), czasem popełniając błędy</w:t>
            </w: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  <w:t>.</w:t>
            </w:r>
          </w:p>
          <w:p w14:paraId="7E1873D7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i nazywa czynności związane z życiem szkoły, czasem popełniając błędy.</w:t>
            </w:r>
          </w:p>
          <w:p w14:paraId="0B2108E7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i stosuje słownictwo z obszaru: korzystanie z podstawowych urządzeń technicznych i technologii informacyjno-komunikacyjnej, czasem popełniając błędy.</w:t>
            </w:r>
          </w:p>
          <w:p w14:paraId="0D5F3AE5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i nazywa czynności związane z trybem życia, czasem popełniając błędy.</w:t>
            </w:r>
          </w:p>
          <w:p w14:paraId="196326C8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Częściowo zna zasady tworzenia i zazwyczaj poprawnie tworzy zdania z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przymiotnikami w stopniu wyższym.</w:t>
            </w:r>
          </w:p>
          <w:p w14:paraId="0BD373FE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Częściowo zna zasady tworzenia i z pewnymi błędami tworzy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4A1586A1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Częściowo zna zasady tworzenia i z niewielkimi błędami twory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Past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36DAA089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Częściowo zna zasady tworzenia i z niewielkimi błędami tworzy zdania twierdzące, przeczące, pytające i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perfect.</w:t>
            </w:r>
          </w:p>
          <w:p w14:paraId="7C4D7DA2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Czasami poprawnie tworzy formę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past participle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czasowników regularnych i nieregularnych.</w:t>
            </w:r>
          </w:p>
          <w:p w14:paraId="43D9B633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część wymaganych czasowników nieregularnych.</w:t>
            </w:r>
          </w:p>
          <w:p w14:paraId="122F903B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Czasami poprawnie formułuje zasady/reguły zachowania w trybie rozkazującym.</w:t>
            </w:r>
          </w:p>
          <w:p w14:paraId="45BCE8C5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Częściowo zna zasady tworzenia pytań z czasownikiem modalnym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can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 z pewnymi błędami tworzy pytania o to, do czego mogą być wykorzystane określone sprzęty, oraz odpowiada na te pytania.</w:t>
            </w:r>
          </w:p>
          <w:p w14:paraId="7B3AB663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znaczenie czasownika modalnego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mustn’t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i z pewnymi błędami stosuje go w zdaniach.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3F897" w14:textId="77777777" w:rsidR="00587F0A" w:rsidRPr="00587F0A" w:rsidRDefault="00587F0A" w:rsidP="00587F0A">
            <w:pPr>
              <w:numPr>
                <w:ilvl w:val="0"/>
                <w:numId w:val="18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Zna i podaje większość wymaganych słów nazywających uczucia i emocje, umiejętności i zainteresowania.</w:t>
            </w:r>
          </w:p>
          <w:p w14:paraId="7A147FCF" w14:textId="77777777" w:rsidR="00587F0A" w:rsidRPr="00587F0A" w:rsidRDefault="00587F0A" w:rsidP="00587F0A">
            <w:pPr>
              <w:numPr>
                <w:ilvl w:val="0"/>
                <w:numId w:val="18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i nazywa czynności związane z ochroną środowiska naturalnego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(korzystanie z używanego sprzętu informacyjno-komunikacyjnego), popełniając nieliczne błędy.</w:t>
            </w:r>
          </w:p>
          <w:p w14:paraId="7F7828EC" w14:textId="77777777" w:rsidR="00587F0A" w:rsidRPr="00587F0A" w:rsidRDefault="00587F0A" w:rsidP="00587F0A">
            <w:pPr>
              <w:numPr>
                <w:ilvl w:val="0"/>
                <w:numId w:val="18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nazywa formy spędzania czasu wolnego, popełniając nieliczne błędy.</w:t>
            </w:r>
          </w:p>
          <w:p w14:paraId="3FC6E856" w14:textId="77777777" w:rsidR="00587F0A" w:rsidRPr="00587F0A" w:rsidRDefault="00587F0A" w:rsidP="00587F0A">
            <w:pPr>
              <w:numPr>
                <w:ilvl w:val="0"/>
                <w:numId w:val="18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nazywa zjawiska społeczne (prace społeczne), popełniając nieliczne błędy.</w:t>
            </w:r>
          </w:p>
          <w:p w14:paraId="4CCBF5CC" w14:textId="77777777" w:rsidR="00587F0A" w:rsidRPr="00587F0A" w:rsidRDefault="00587F0A" w:rsidP="00587F0A">
            <w:pPr>
              <w:numPr>
                <w:ilvl w:val="0"/>
                <w:numId w:val="18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nazywa towary i ich cechy (ceny), popełniając nieliczne błędy.</w:t>
            </w:r>
          </w:p>
          <w:p w14:paraId="47A162AF" w14:textId="77777777" w:rsidR="00587F0A" w:rsidRPr="00587F0A" w:rsidRDefault="00587F0A" w:rsidP="00587F0A">
            <w:pPr>
              <w:numPr>
                <w:ilvl w:val="0"/>
                <w:numId w:val="18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nazywa czynności związane z życiem szkoły, popełniając nieliczne błędy.</w:t>
            </w:r>
          </w:p>
          <w:p w14:paraId="1553A9AB" w14:textId="77777777" w:rsidR="00587F0A" w:rsidRPr="00587F0A" w:rsidRDefault="00587F0A" w:rsidP="00587F0A">
            <w:pPr>
              <w:numPr>
                <w:ilvl w:val="0"/>
                <w:numId w:val="18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prawie bez błędów stosuje słownictwo z obszaru: korzystanie z podstawowych urządzeń technicznych i technologii informacyjno-komunikacyjnej.</w:t>
            </w:r>
          </w:p>
          <w:p w14:paraId="45A0D3A5" w14:textId="77777777" w:rsidR="00587F0A" w:rsidRPr="00587F0A" w:rsidRDefault="00587F0A" w:rsidP="00587F0A">
            <w:pPr>
              <w:numPr>
                <w:ilvl w:val="0"/>
                <w:numId w:val="18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nazywa czynności związane z trybem życia, popełniając nieliczne błędy.</w:t>
            </w:r>
          </w:p>
          <w:p w14:paraId="45E44891" w14:textId="77777777" w:rsidR="00587F0A" w:rsidRPr="00587F0A" w:rsidRDefault="00587F0A" w:rsidP="00587F0A">
            <w:pPr>
              <w:numPr>
                <w:ilvl w:val="0"/>
                <w:numId w:val="18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i zazwyczaj poprawnie tworzy zdania z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przymiotnikami w stopniu wyższym. </w:t>
            </w:r>
          </w:p>
          <w:p w14:paraId="61C0C488" w14:textId="77777777" w:rsidR="00587F0A" w:rsidRPr="00587F0A" w:rsidRDefault="00587F0A" w:rsidP="00587F0A">
            <w:pPr>
              <w:numPr>
                <w:ilvl w:val="0"/>
                <w:numId w:val="18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i zazwyczaj poprawnie tworzy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3B4077CA" w14:textId="77777777" w:rsidR="00587F0A" w:rsidRPr="00587F0A" w:rsidRDefault="00587F0A" w:rsidP="00587F0A">
            <w:pPr>
              <w:numPr>
                <w:ilvl w:val="0"/>
                <w:numId w:val="18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i zazwyczaj poprawnie tworzy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Past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334046D1" w14:textId="77777777" w:rsidR="00587F0A" w:rsidRPr="00587F0A" w:rsidRDefault="00587F0A" w:rsidP="00587F0A">
            <w:pPr>
              <w:numPr>
                <w:ilvl w:val="0"/>
                <w:numId w:val="18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i zazwyczaj poprawnie tworzy zdania twierdzące, przeczące, pytające i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perfect.</w:t>
            </w:r>
          </w:p>
          <w:p w14:paraId="43E98FE0" w14:textId="77777777" w:rsidR="00587F0A" w:rsidRPr="00587F0A" w:rsidRDefault="00587F0A" w:rsidP="00587F0A">
            <w:pPr>
              <w:numPr>
                <w:ilvl w:val="0"/>
                <w:numId w:val="18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Na ogół poprawnie tworzy formę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past participle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czasowników regularnych i nieregularnych.</w:t>
            </w:r>
          </w:p>
          <w:p w14:paraId="724156F1" w14:textId="77777777" w:rsidR="00587F0A" w:rsidRPr="00587F0A" w:rsidRDefault="00587F0A" w:rsidP="00587F0A">
            <w:pPr>
              <w:numPr>
                <w:ilvl w:val="0"/>
                <w:numId w:val="18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większość wymaganych czasowników nieregularnych.</w:t>
            </w:r>
          </w:p>
          <w:p w14:paraId="4FB16232" w14:textId="77777777" w:rsidR="00587F0A" w:rsidRPr="00587F0A" w:rsidRDefault="00587F0A" w:rsidP="00587F0A">
            <w:pPr>
              <w:numPr>
                <w:ilvl w:val="0"/>
                <w:numId w:val="18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Zwykle poprawnie formułuje zasady/reguły zachowania w trybie rozkazującym.</w:t>
            </w:r>
          </w:p>
          <w:p w14:paraId="631101BC" w14:textId="77777777" w:rsidR="00587F0A" w:rsidRPr="00587F0A" w:rsidRDefault="00587F0A" w:rsidP="00587F0A">
            <w:pPr>
              <w:numPr>
                <w:ilvl w:val="0"/>
                <w:numId w:val="18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pytań z czasownikiem modalnym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can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 zazwyczaj poprawnie tworzy pytania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o to, do czego mogą być wykorzystane określone sprzęty, oraz odpowiada na te pytania.</w:t>
            </w:r>
          </w:p>
          <w:p w14:paraId="1E7C86E1" w14:textId="77777777" w:rsidR="00587F0A" w:rsidRPr="00587F0A" w:rsidRDefault="00587F0A" w:rsidP="00587F0A">
            <w:pPr>
              <w:numPr>
                <w:ilvl w:val="0"/>
                <w:numId w:val="18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znaczenie czasownika modalnego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mustn’t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i zazwyczaj poprawnie stosuje go w zdaniach.</w:t>
            </w:r>
          </w:p>
          <w:p w14:paraId="2A4F29B3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i/>
                <w:color w:val="002060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F8834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Zna i z łatwością podaje wymagane słowa nazywające uczucia i emocje, umiejętności i zainteresowania.</w:t>
            </w:r>
          </w:p>
          <w:p w14:paraId="1B18F402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i z łatwością nazywa czynności związane z ochroną środowiska naturalnego (korzystanie z używanego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sprzętu informacyjno-komunikacyjnego).</w:t>
            </w:r>
          </w:p>
          <w:p w14:paraId="27559E49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z łatwością nazywa formy spędzania czasu wolnego.</w:t>
            </w:r>
          </w:p>
          <w:p w14:paraId="1AA61AC8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z łatwością nazywa zjawiska społeczne (prace społeczne).</w:t>
            </w:r>
          </w:p>
          <w:p w14:paraId="715E3056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z łatwością nazywa towary i ich cechy (ceny).</w:t>
            </w:r>
          </w:p>
          <w:p w14:paraId="45715099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z łatwością nazywa czynności związane z życiem szkoły.</w:t>
            </w:r>
          </w:p>
          <w:p w14:paraId="272DD314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z łatwością stosuje słownictwo z obszaru: korzystanie z podstawowych urządzeń technicznych i technologii informacyjno-komunikacyjnej.</w:t>
            </w:r>
          </w:p>
          <w:p w14:paraId="24076369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z łatwością nazywa czynności związane z trybem życia.</w:t>
            </w:r>
          </w:p>
          <w:p w14:paraId="4A7D6F03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zasady tworzenia i zawsze poprawnie tworzy zdania z przymiotnikami w stopniu wyższym.</w:t>
            </w:r>
          </w:p>
          <w:p w14:paraId="4918A4F3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i zawsze poprawnie tworzy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simple.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517CD678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Dobrze zna zasady tworzenia zdań twierdzących, przeczących i pytających oraz krótkich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Past Simple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i poprawnie je stosuje.</w:t>
            </w:r>
          </w:p>
          <w:p w14:paraId="3D3C8B6A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Zna zasady tworzenia i zawsze poprawnie tworzy zdania twierdzące, przeczące, pytające i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perfect.</w:t>
            </w:r>
          </w:p>
          <w:p w14:paraId="56BD48D5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Zawsze poprawnie tworzy formę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past participle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czasowników regularnych i nieregularnych.</w:t>
            </w:r>
          </w:p>
          <w:p w14:paraId="369FFFBA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wszystkie wymagane czasowniki nieregularne.</w:t>
            </w:r>
          </w:p>
          <w:p w14:paraId="33224F13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Poprawnie formułuje zasady/reguły zachowania w trybie rozkazującym.</w:t>
            </w:r>
          </w:p>
          <w:p w14:paraId="464050D6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zasady tworzenia pytań z czasownikiem modalnym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can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 zawsze poprawnie tworzy pytania o to, do czego mogą być wykorzystane określone sprzęty, oraz odpowiada na te pytania.</w:t>
            </w:r>
          </w:p>
          <w:p w14:paraId="2C69FFC7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znaczenie czasownika modalnego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mustn’t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i zawsze poprawnie stosuje go w zdaniach.</w:t>
            </w:r>
          </w:p>
          <w:p w14:paraId="79864D8E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703BF092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14C18F1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5A2E1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Ma trudności z rozumieniem ogólnego sensu prostych wypowiedzi.</w:t>
            </w:r>
          </w:p>
          <w:p w14:paraId="69265698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Mimo pomocy z trudnością znajduje proste informacje w wypowiedzi, przy wyszukiwaniu złożonych informacji popełnia liczne błędy.</w:t>
            </w:r>
          </w:p>
          <w:p w14:paraId="7ED502A5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376B1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rozumie ogólny sens prostych wypowiedzi.</w:t>
            </w:r>
          </w:p>
          <w:p w14:paraId="677D3CCA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niewielką pomocą znajduje proste informacje w wypowiedzi, przy wyszukiwaniu złożonych informacji popełnia dość liczne błędy.</w:t>
            </w:r>
          </w:p>
          <w:p w14:paraId="4A91FF14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3791B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Zazwyczaj rozumie ogólny sens prostych i bardziej złożonych wypowiedzi.</w:t>
            </w:r>
          </w:p>
          <w:p w14:paraId="6079EEA7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drobne błędy, znajduje w wypowiedzi zarówno proste, jak i złożone informacje.</w:t>
            </w:r>
          </w:p>
          <w:p w14:paraId="40C56172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83804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Rozumie ogólny sens prostych i bardziej złożonych wypowiedzi.</w:t>
            </w:r>
          </w:p>
          <w:p w14:paraId="5AC9D6FB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problemu samodzielnie znajduje w wypowiedzi zarówno proste, jak i złożone informacje.</w:t>
            </w:r>
          </w:p>
          <w:p w14:paraId="0C4939D2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1012F59B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6891596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E01C6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Ma trudności z rozumieniem ogólnego sensu prostych tekstów lub fragmentów tekstu.</w:t>
            </w:r>
          </w:p>
          <w:p w14:paraId="7866BA14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Mimo pomocy z trudem znajduje w tekście określone informacje, przy wyszukiwaniu złożonych informacji popełnia liczne błędy.</w:t>
            </w:r>
          </w:p>
          <w:p w14:paraId="17FD9777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86FFE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rozumie ogólny sens prostych tekstów lub fragmentów tekstu.</w:t>
            </w:r>
          </w:p>
          <w:p w14:paraId="36DD5338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niewielką pomocą na ogół znajduje w tekście określone informacje, przy wyszukiwaniu złożonych informacji czasem popełnia błędy.</w:t>
            </w:r>
          </w:p>
          <w:p w14:paraId="63CE4D34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4B721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rozumie ogólny sens prostych i bardziej złożonych tekstów lub fragmentów tekstu.</w:t>
            </w:r>
          </w:p>
          <w:p w14:paraId="24A254C4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znajduje w tekście określone informacje, przy wyszukiwaniu złożonych informacji zdarza mu się popełniać błędy.</w:t>
            </w:r>
          </w:p>
          <w:p w14:paraId="029AACB6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7CDD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trudu rozumie ogólny sens prostych i bardziej złożonych tekstów i fragmentów tekstu.</w:t>
            </w:r>
          </w:p>
          <w:p w14:paraId="7922ED58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łatwością samodzielnie znajduje w tekście podstawowe oraz złożone informacje.</w:t>
            </w:r>
          </w:p>
          <w:p w14:paraId="4BF84F9C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4A35EE59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264FE4B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C6BEC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Mimo pomocy nieudolnie tworzy proste wypowiedzi ustne, popełniając liczne błędy zaburzające komunikację: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14:paraId="3B450D0F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Rzadko poprawnie rozpoznaje i z trudem wymawia dźwięki </w:t>
            </w:r>
            <w:r w:rsidRPr="00587F0A">
              <w:rPr>
                <w:rFonts w:ascii="Open Sans" w:eastAsia="Times New Roman" w:hAnsi="Open Sans" w:cs="Helvetica"/>
                <w:kern w:val="0"/>
                <w:lang w:eastAsia="zh-CN"/>
                <w14:ligatures w14:val="none"/>
              </w:rPr>
              <w:t>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aʊ</w:t>
            </w:r>
            <w:r w:rsidRPr="00587F0A">
              <w:rPr>
                <w:rFonts w:ascii="Open Sans" w:eastAsia="Times New Roman" w:hAnsi="Open Sans" w:cs="Helvetica"/>
                <w:kern w:val="0"/>
                <w:lang w:eastAsia="zh-CN"/>
                <w14:ligatures w14:val="none"/>
              </w:rPr>
              <w:t>/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</w:t>
            </w:r>
            <w:r w:rsidRPr="00587F0A">
              <w:rPr>
                <w:rFonts w:ascii="Open Sans" w:eastAsia="Times New Roman" w:hAnsi="Open Sans" w:cs="Helvetica"/>
                <w:kern w:val="0"/>
                <w:lang w:eastAsia="zh-CN"/>
                <w14:ligatures w14:val="none"/>
              </w:rPr>
              <w:t xml:space="preserve"> 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ʌ</w:t>
            </w:r>
            <w:r w:rsidRPr="00587F0A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>/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2C77F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Sam lub z pomocą nauczyciela tworzy proste wypowiedzi ustne, popełniając dość liczne błędy częściowo zaburzające komunikację: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14:paraId="627C452D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Czasami poprawnie rozpoznaje i wymawia dźwięki </w:t>
            </w:r>
            <w:r w:rsidRPr="00587F0A">
              <w:rPr>
                <w:rFonts w:ascii="Open Sans" w:eastAsia="Times New Roman" w:hAnsi="Open Sans" w:cs="Helvetica"/>
                <w:kern w:val="0"/>
                <w:lang w:eastAsia="zh-CN"/>
                <w14:ligatures w14:val="none"/>
              </w:rPr>
              <w:t>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aʊ</w:t>
            </w:r>
            <w:r w:rsidRPr="00587F0A">
              <w:rPr>
                <w:rFonts w:ascii="Open Sans" w:eastAsia="Times New Roman" w:hAnsi="Open Sans" w:cs="Helvetica"/>
                <w:kern w:val="0"/>
                <w:lang w:eastAsia="zh-CN"/>
                <w14:ligatures w14:val="none"/>
              </w:rPr>
              <w:t>/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</w:t>
            </w:r>
            <w:r w:rsidRPr="00587F0A">
              <w:rPr>
                <w:rFonts w:ascii="Open Sans" w:eastAsia="Times New Roman" w:hAnsi="Open Sans" w:cs="Helvetica"/>
                <w:kern w:val="0"/>
                <w:lang w:eastAsia="zh-CN"/>
                <w14:ligatures w14:val="none"/>
              </w:rPr>
              <w:t xml:space="preserve"> 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ʌ</w:t>
            </w:r>
            <w:r w:rsidRPr="00587F0A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>/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5476BAB8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609D8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nieliczne, niezakłócające komunikacji błędy, tworzy proste i złożone wypowiedzi ustne: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14:paraId="39149DFA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Na ogół poprawnie rozpoznaje i wymawia dźwięki </w:t>
            </w:r>
            <w:r w:rsidRPr="00587F0A">
              <w:rPr>
                <w:rFonts w:ascii="Open Sans" w:eastAsia="Times New Roman" w:hAnsi="Open Sans" w:cs="Helvetica"/>
                <w:kern w:val="0"/>
                <w:lang w:eastAsia="zh-CN"/>
                <w14:ligatures w14:val="none"/>
              </w:rPr>
              <w:t>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aʊ</w:t>
            </w:r>
            <w:r w:rsidRPr="00587F0A">
              <w:rPr>
                <w:rFonts w:ascii="Open Sans" w:eastAsia="Times New Roman" w:hAnsi="Open Sans" w:cs="Helvetica"/>
                <w:kern w:val="0"/>
                <w:lang w:eastAsia="zh-CN"/>
                <w14:ligatures w14:val="none"/>
              </w:rPr>
              <w:t>/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</w:t>
            </w:r>
            <w:r w:rsidRPr="00587F0A">
              <w:rPr>
                <w:rFonts w:ascii="Open Sans" w:eastAsia="Times New Roman" w:hAnsi="Open Sans" w:cs="Helvetica"/>
                <w:kern w:val="0"/>
                <w:lang w:eastAsia="zh-CN"/>
                <w14:ligatures w14:val="none"/>
              </w:rPr>
              <w:t xml:space="preserve"> 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ʌ</w:t>
            </w:r>
            <w:r w:rsidRPr="00587F0A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>/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66FD58FC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9B3C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Używając bogatego słownictwa tworzy proste i złożone wypowiedzi ustne: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14:paraId="0F8EFE8D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Poprawnie rozpoznaje i wymawia dźwięki </w:t>
            </w:r>
            <w:r w:rsidRPr="00587F0A">
              <w:rPr>
                <w:rFonts w:ascii="Open Sans" w:eastAsia="Times New Roman" w:hAnsi="Open Sans" w:cs="Helvetica"/>
                <w:kern w:val="0"/>
                <w:lang w:eastAsia="zh-CN"/>
                <w14:ligatures w14:val="none"/>
              </w:rPr>
              <w:t>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aʊ</w:t>
            </w:r>
            <w:r w:rsidRPr="00587F0A">
              <w:rPr>
                <w:rFonts w:ascii="Open Sans" w:eastAsia="Times New Roman" w:hAnsi="Open Sans" w:cs="Helvetica"/>
                <w:kern w:val="0"/>
                <w:lang w:eastAsia="zh-CN"/>
                <w14:ligatures w14:val="none"/>
              </w:rPr>
              <w:t>/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</w:t>
            </w:r>
            <w:r w:rsidRPr="00587F0A">
              <w:rPr>
                <w:rFonts w:ascii="Open Sans" w:eastAsia="Times New Roman" w:hAnsi="Open Sans" w:cs="Helvetica"/>
                <w:kern w:val="0"/>
                <w:lang w:eastAsia="zh-CN"/>
                <w14:ligatures w14:val="none"/>
              </w:rPr>
              <w:t xml:space="preserve"> /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ʌ</w:t>
            </w:r>
            <w:r w:rsidRPr="00587F0A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>/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7BC83213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008F05FD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05B875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2181B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Mimo pomocy, popełniając liczne błędy, nieudolnie tworzy bardzo proste wypowiedzi pisemne: przygotowuje ogłoszenie o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587F0A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 xml:space="preserve">opisuje swoje samopoczucie; przygotowuje argumenty za i przeciw podanej tezie. </w:t>
            </w:r>
          </w:p>
          <w:p w14:paraId="19E36EBF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C4BF0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Sam lub z pomocą nauczyciela tworzy bardzo proste wypowiedzi pisemne: przygotowuje ogłoszenie o sprzedaży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587F0A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 xml:space="preserve">opisuje swoje samopoczucie; przygotowuje argumenty za i przeciw podanej tezie. </w:t>
            </w:r>
          </w:p>
          <w:p w14:paraId="6999FE27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81D18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Popełniając nieliczne niezakłócające komunikacji błędy, tworzy proste i bardziej złożone wypowiedzi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587F0A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opisuje swoje samopoczucie; przygotowuje argumenty za i przeciw podanej tezie.</w:t>
            </w:r>
            <w:r w:rsidRPr="00587F0A">
              <w:rPr>
                <w:rFonts w:ascii="Times New Roman" w:eastAsia="Calibri" w:hAnsi="Times New Roman" w:cs="Times New Roman"/>
                <w:color w:val="002060"/>
                <w:kern w:val="0"/>
                <w:lang w:eastAsia="zh-CN"/>
                <w14:ligatures w14:val="none"/>
              </w:rPr>
              <w:t xml:space="preserve"> </w:t>
            </w:r>
          </w:p>
          <w:p w14:paraId="59411662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48053" w14:textId="77777777" w:rsidR="00587F0A" w:rsidRPr="00587F0A" w:rsidRDefault="00587F0A" w:rsidP="00587F0A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Samodzielnie, stosując urozmaicone słownictwo, tworzy proste i bardziej złożone wypowiedzi pisemne: przygotowuje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587F0A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 xml:space="preserve">opisuje swoje samopoczucie; przygotowuje argumenty za i przeciw podanej tezie. </w:t>
            </w:r>
          </w:p>
          <w:p w14:paraId="14BBB803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266DCCB7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E5658C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56CE6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Nieudolnie reaguje w prostych sytuacjach, popełniając liczne błędy: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uzyskuje i przekazuje uzyskuje i przekazuje informacje na temat samopoczucia swojego oraz innej osoby, emocji innej osoby wywołanych konkretną sytuacją, na temat zakupionych przedmiotów oraz cech sprzętu komputerowego, czynności związanych z pracą przy komputerze i przestrzegania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zasad zachowania się w szkole.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F8C01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Reaguje w prostych sytuacjach, czasem popełniając błędy: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  <w:p w14:paraId="620AFFCB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3EB48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Popełniając nieliczne błędy, reaguje w prostych i bardziej złożonych sytuacjach: uzyskuje i przekazuje informacje na temat samopoczucia swojego oraz innej osoby, emocji innej osoby wywołanych konkretną sytuacją, na temat zakupionych przedmiotów oraz cech sprzętu komputerowego, czynności związanych z pracą przy komputerze i przestrzegania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zasad zachowania się w szkole.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60F82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Swobodnie i bezbłędnie lub niemal bezbłędnie reaguje w prostych i złożonych sytuacjach: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</w:tr>
      <w:tr w:rsidR="00587F0A" w:rsidRPr="00587F0A" w14:paraId="390898CA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D533DD4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7D471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Nieudolnie przekazuje w języku angielskim informacje zawarte w materiałach wizualnych, popełniając liczne błędy.</w:t>
            </w:r>
          </w:p>
          <w:p w14:paraId="591DD881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liczne błędy, próbuje z pomocą nauczyciela formułować argumenty w debacie na temat plusów i minusów grania w gry komputerowe.</w:t>
            </w:r>
          </w:p>
          <w:p w14:paraId="6907A474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CDCF1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Przekazuje w języku angielskim informacje zawarte w materiałach wizualnych, czasem popełniając błędy.</w:t>
            </w:r>
          </w:p>
          <w:p w14:paraId="6AF4EB7B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dość liczne błędy, próbuje samodzielnie formułować argumenty w debacie na temat plusów i minusów grania w gry komputerowe.</w:t>
            </w:r>
          </w:p>
          <w:p w14:paraId="50FAB708" w14:textId="77777777" w:rsidR="00587F0A" w:rsidRPr="00587F0A" w:rsidRDefault="00587F0A" w:rsidP="00587F0A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C96BB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większego trudu i popełniając nieliczne błędy, przekazuje w języku angielskim informacje zawarte w materiałach wizualnych.</w:t>
            </w:r>
          </w:p>
          <w:p w14:paraId="3E3F6232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Stara się brać udział w debacie na temat plusów i minusów grania w gry komputerowe – formułuje argumenty czasem popełniając błędy.</w:t>
            </w:r>
          </w:p>
          <w:p w14:paraId="20A6DEF9" w14:textId="77777777" w:rsidR="00587F0A" w:rsidRPr="00587F0A" w:rsidRDefault="00587F0A" w:rsidP="00587F0A">
            <w:pPr>
              <w:suppressAutoHyphens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C2E2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num" w:pos="464"/>
              </w:tabs>
              <w:suppressAutoHyphens/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łatwością i poprawnie przekazuje w języku angielskim informacje zawarte w materiałach wizualnych.</w:t>
            </w:r>
          </w:p>
          <w:p w14:paraId="63753C6E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num" w:pos="464"/>
              </w:tabs>
              <w:suppressAutoHyphens/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Bierze czynny udział w debacie na temat plusów i minusów grania w gry komputerowe – poprawnie formułuje argumenty.</w:t>
            </w:r>
          </w:p>
          <w:p w14:paraId="239C2A1E" w14:textId="77777777" w:rsidR="00587F0A" w:rsidRPr="00587F0A" w:rsidRDefault="00587F0A" w:rsidP="00587F0A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</w:tbl>
    <w:p w14:paraId="19DA59B2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</w:pPr>
    </w:p>
    <w:p w14:paraId="68AFD31C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</w:pPr>
    </w:p>
    <w:p w14:paraId="3C42C405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</w:pPr>
    </w:p>
    <w:p w14:paraId="6866CE67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</w:pPr>
    </w:p>
    <w:p w14:paraId="4B093669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587F0A" w:rsidRPr="00587F0A" w14:paraId="334DA1E9" w14:textId="77777777" w:rsidTr="00F37F1C">
        <w:tc>
          <w:tcPr>
            <w:tcW w:w="12474" w:type="dxa"/>
            <w:shd w:val="clear" w:color="auto" w:fill="D9D9D9"/>
          </w:tcPr>
          <w:p w14:paraId="3B7930B0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zh-CN"/>
                <w14:ligatures w14:val="none"/>
              </w:rPr>
              <w:t xml:space="preserve">UNIT 8 </w:t>
            </w:r>
            <w:r w:rsidRPr="00587F0A">
              <w:rPr>
                <w:rFonts w:ascii="Times New Roman" w:eastAsia="Times New Roman" w:hAnsi="Times New Roman" w:cs="Times New Roman"/>
                <w:b/>
                <w:kern w:val="0"/>
                <w:lang w:val="en-GB" w:eastAsia="zh-CN"/>
                <w14:ligatures w14:val="none"/>
              </w:rPr>
              <w:t>Outdoor activities</w:t>
            </w:r>
          </w:p>
        </w:tc>
      </w:tr>
    </w:tbl>
    <w:p w14:paraId="4449368B" w14:textId="77777777" w:rsidR="00587F0A" w:rsidRPr="00587F0A" w:rsidRDefault="00587F0A" w:rsidP="00587F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587F0A" w:rsidRPr="00587F0A" w14:paraId="358069AD" w14:textId="77777777" w:rsidTr="00F37F1C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BE569A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D1F32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0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podaje formy spędzania wolnego czasu; popełnia liczne błędy.</w:t>
            </w:r>
          </w:p>
          <w:p w14:paraId="4E72A56B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0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nazywa wydarzenia społeczne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clean-ups, best recycling awards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); popełnia liczne błędy.</w:t>
            </w:r>
          </w:p>
          <w:p w14:paraId="1F40D536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0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stosuje słownictwo z obszarów: wycieczki, zwiedzanie, baza; popełnia liczne błędy.</w:t>
            </w:r>
          </w:p>
          <w:p w14:paraId="15403C35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0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Słabo zna i z trudem stosuje słownictwo z obszarów: uprawianie sportu, dyscypliny sportu, sprzęt sportowy; popełnia liczne błędy.</w:t>
            </w:r>
          </w:p>
          <w:p w14:paraId="5C526A96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0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Słabo zna i z trudem stosuje słownictwo z obszarów: zagrożenie i ochrona środowiska naturalnego, krajobraz; czasami popełnia błędy; popełnia liczne błędy.</w:t>
            </w:r>
          </w:p>
          <w:p w14:paraId="60CFD235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zasady tworzenia i popełniając liczne błędy, buduje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simple.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1FC033AA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zasady tworzenia i popełniając liczne błędy, buduje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continuous.</w:t>
            </w:r>
          </w:p>
          <w:p w14:paraId="2B8AD6A1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zasady tworzenia i popełniając liczne błędy, buduje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Past simple.</w:t>
            </w:r>
          </w:p>
          <w:p w14:paraId="0858981D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Rzadko poprawnie tworzy formę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past participle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czasowników nieregularnych.</w:t>
            </w:r>
          </w:p>
          <w:p w14:paraId="49D037CC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Słabo zna zasady tworzenia i popełniając liczne błędy, buduje zdania twierdzące,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perfect.</w:t>
            </w:r>
          </w:p>
          <w:p w14:paraId="53F96DD7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Rzadko poprawnie stosuje w zdaniach w czasie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Present perfect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przysłówki: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just, never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ever.</w:t>
            </w:r>
          </w:p>
          <w:p w14:paraId="22F7BE0E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Rzadko poprawnie stosuje w zdaniach czas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Past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perfect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1542D69C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Rzadko poprawnie stosuje zwrot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let’s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do wyrażenia propozycji.</w:t>
            </w:r>
          </w:p>
          <w:p w14:paraId="402FE900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A8609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  <w:lastRenderedPageBreak/>
              <w:t>C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zęściowo zna i podaje formy spędzania wolnego czasu; czasami popełnia błędy.</w:t>
            </w:r>
          </w:p>
          <w:p w14:paraId="73C4C35C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  <w:t>C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zęściowo zna i nazywa wydarzenia społeczne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clean-ups, best recycling awards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); czasami popełnia błędy.</w:t>
            </w:r>
          </w:p>
          <w:p w14:paraId="5E87942F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i stosuje słownictwo z obszarów: wycieczki, zwiedzanie, baza; czasami popełnia błędy.</w:t>
            </w:r>
          </w:p>
          <w:p w14:paraId="124CC158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suppressAutoHyphens/>
              <w:spacing w:after="0" w:line="240" w:lineRule="auto"/>
              <w:ind w:left="180" w:hanging="1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Częściowo zna i stosuje słownictwo z obszarów: uprawianie sportu, dyscypliny sportu, sprzęt sportowy; czasami popełnia błędy.</w:t>
            </w:r>
          </w:p>
          <w:p w14:paraId="25A20085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Częściowo zna i stosuje słownictwo z obszarów: zagrożenie i ochrona środowiska naturalnego, krajobraz; czasami popełnia błędy.</w:t>
            </w:r>
          </w:p>
          <w:p w14:paraId="52FAC6F5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Częściowo zna zasady tworzenia i popełniając błędy, buduje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simple.</w:t>
            </w:r>
          </w:p>
          <w:p w14:paraId="79AF7A45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Częściowo zna zasady tworzenia i popełniając błędy, buduje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continuous.</w:t>
            </w:r>
          </w:p>
          <w:p w14:paraId="5BF29E07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Częściowo zna zasady tworzenia i popełniając błędy, buduje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Past simple.</w:t>
            </w:r>
          </w:p>
          <w:p w14:paraId="05A56137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Czasami poprawnie tworzy formę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past participle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czasowników nieregularnych.</w:t>
            </w:r>
          </w:p>
          <w:p w14:paraId="348F3952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Częściowo zna zasady tworzenia i popełniając błędy, buduje zdania twierdzące,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perfect.</w:t>
            </w:r>
          </w:p>
          <w:p w14:paraId="7596DD6C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Czasami poprawnie stosuje w zdaniach w czasie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Present perfect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przysłówki: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just, never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ever.</w:t>
            </w:r>
          </w:p>
          <w:p w14:paraId="37B961E2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Czasami poprawnie stosuje w zdaniach czas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Past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perfect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5DECF96F" w14:textId="77777777" w:rsidR="00587F0A" w:rsidRPr="00587F0A" w:rsidRDefault="00587F0A" w:rsidP="00587F0A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Czasami poprawnie stosuje zwrot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let’s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do wyrażenia propozycji.</w:t>
            </w:r>
          </w:p>
          <w:p w14:paraId="672A0B76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  <w:p w14:paraId="53069C89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01879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Zna i, popełniając drobne błędy, podaje formy spędzania wolnego czasu.</w:t>
            </w:r>
          </w:p>
          <w:p w14:paraId="61A7B897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i, popełniając drobne błędy, nazywa wydarzenia społeczne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clean-ups, best recycling awards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).</w:t>
            </w:r>
          </w:p>
          <w:p w14:paraId="7A616280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i, popełniając drobne błędy, stosuje słownictwo z obszarów: wycieczki, zwiedzanie, baza noclegowa.</w:t>
            </w:r>
          </w:p>
          <w:p w14:paraId="050CCD0D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Zna i, popełniając drobne błędy, stosuje słownictwo z obszarów: uprawianie sportu, dyscypliny sportu, sprzęt sportowy.</w:t>
            </w:r>
          </w:p>
          <w:p w14:paraId="57232BA3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i, popełniając drobne błędy, stosuje słownictwo z obszarów: zagrożenie i ochrona środowiska naturalnego, krajobraz.</w:t>
            </w:r>
          </w:p>
          <w:p w14:paraId="7B4DE3BA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zasady tworzenia i na ogół poprawnie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buduje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simple.</w:t>
            </w:r>
          </w:p>
          <w:p w14:paraId="76265CC4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zasady tworzenia i na ogół poprawnie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buduje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continuous.</w:t>
            </w:r>
          </w:p>
          <w:p w14:paraId="38C1B155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  <w:t>Z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zasady tworzenia i na ogół poprawnie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buduje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Past simple.</w:t>
            </w:r>
          </w:p>
          <w:p w14:paraId="79BCD388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Na ogół poprawnie tworzy formę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past participle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czasowników nieregularnych.</w:t>
            </w:r>
          </w:p>
          <w:p w14:paraId="5C0BF773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zasady tworzenia i na ogół poprawnie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buduje zdania twierdzące,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perfect.</w:t>
            </w:r>
          </w:p>
          <w:p w14:paraId="5220D81C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poprawnie stosuje w zdaniach w czasie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Present perfect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przysłówki: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just, never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ever.</w:t>
            </w:r>
          </w:p>
          <w:p w14:paraId="510F8223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Na ogół poprawnie stosuje w zdaniach czas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Past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perfect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5B005BFE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Na ogół poprawnie stosuje zwrot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let’s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do wyrażenia propozycji.</w:t>
            </w:r>
          </w:p>
          <w:p w14:paraId="37D612F7" w14:textId="77777777" w:rsidR="00587F0A" w:rsidRPr="00587F0A" w:rsidRDefault="00587F0A" w:rsidP="00587F0A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5297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Zna i z łatwością podaje formy spędzania wolnego czasu.</w:t>
            </w:r>
          </w:p>
          <w:p w14:paraId="304741EC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z łatwością nazywa wydarzenia społeczne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clean-ups, best recycling awards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).</w:t>
            </w:r>
          </w:p>
          <w:p w14:paraId="38B8D71F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z łatwością stosuje słownictwo z obszarów: wycieczki, zwiedzanie, baza noclegowa.</w:t>
            </w:r>
          </w:p>
          <w:p w14:paraId="262198AE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Zna i z łatwością stosuje słownictwo z obszarów: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uprawianie sportu, dyscypliny sportu, sprzęt sportowy.</w:t>
            </w:r>
          </w:p>
          <w:p w14:paraId="71EB0B92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i z łatwością stosuje słownictwo z obszarów: zagrożenie i ochrona środowiska naturalnego, krajobraz.</w:t>
            </w:r>
          </w:p>
          <w:p w14:paraId="6127E15D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  <w:t>Z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dobrze zasady tworzenia i z łatwością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buduje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simple.</w:t>
            </w:r>
          </w:p>
          <w:p w14:paraId="51FD9A68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dobrze zasady tworzenia i z łatwością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buduje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continuous.</w:t>
            </w:r>
          </w:p>
          <w:p w14:paraId="091957A9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dobrze zasady tworzenia i z łatwością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buduje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Past simple.</w:t>
            </w:r>
          </w:p>
          <w:p w14:paraId="2C4493A3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  <w:t>P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oprawnie tworzy formę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past participle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czasowników nieregularnych.</w:t>
            </w:r>
          </w:p>
          <w:p w14:paraId="5DE09241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Zna dobrze zasady tworzenia i z łatwością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buduje zdania twierdzące, przeczące i pytające oraz krótkie odpowiedzi w czasie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perfect.</w:t>
            </w:r>
          </w:p>
          <w:p w14:paraId="0B57B0BE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Poprawnie stosuje w zdaniach w czasie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Present perfect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przysłówki: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 just, never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ever.</w:t>
            </w:r>
          </w:p>
          <w:p w14:paraId="3E24166E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Poprawnie stosuje w zdaniach czas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Past simple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Present perfect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  <w:p w14:paraId="097D56A7" w14:textId="77777777" w:rsidR="00587F0A" w:rsidRPr="00587F0A" w:rsidRDefault="00587F0A" w:rsidP="00587F0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Poprawnie stosuje zwrot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 xml:space="preserve">let’s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do wyrażenia propozycji.</w:t>
            </w:r>
          </w:p>
          <w:p w14:paraId="2871EC3B" w14:textId="77777777" w:rsidR="00587F0A" w:rsidRPr="00587F0A" w:rsidRDefault="00587F0A" w:rsidP="00587F0A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7650CA5D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62EE50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D2C15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Ma trudności z rozumieniem ogólnego sensu prostych wypowiedzi.</w:t>
            </w:r>
          </w:p>
          <w:p w14:paraId="7171043B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Mimo pomocy z trudnością znajduje proste informacje w wypowiedzi, przy wyszukiwaniu złożonych informacji popełnia liczne błędy.</w:t>
            </w:r>
          </w:p>
          <w:p w14:paraId="17BC4D23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7FB60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rozumie ogólny sens prostych wypowiedzi.</w:t>
            </w:r>
          </w:p>
          <w:p w14:paraId="37A36C8A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niewielką pomocą znajduje proste informacje w wypowiedzi, przy wyszukiwaniu złożonych informacji popełnia dość liczne błędy.</w:t>
            </w:r>
          </w:p>
          <w:p w14:paraId="1387BBBC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9C75A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Zazwyczaj rozumie ogólny sens prostych i bardziej złożonych wypowiedzi</w:t>
            </w:r>
          </w:p>
          <w:p w14:paraId="18A1C068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nieliczne błędy, znajduje w wypowiedzi zarówno proste, jak i złożone informacje.</w:t>
            </w:r>
          </w:p>
          <w:p w14:paraId="105F212A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F165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Rozumie ogólny sens prostych i bardziej złożonych wypowiedzi.</w:t>
            </w:r>
          </w:p>
          <w:p w14:paraId="76447ED0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problemu samodzielnie znajduje w wypowiedzi zarówno proste, jak i złożone informacje.</w:t>
            </w:r>
          </w:p>
          <w:p w14:paraId="3CC1EA92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66B397DA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4703E22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C6B01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Ma trudności z rozumieniem ogólnego sensu prostych tekstów lub fragmentów tekstu.</w:t>
            </w:r>
          </w:p>
          <w:p w14:paraId="4471D83C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Mimo pomocy z trudem znajduje w tekście określone informacje, przy wyszukiwaniu złożonych informacji popełnia liczne błędy.</w:t>
            </w:r>
          </w:p>
          <w:p w14:paraId="5E814B97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DB8DF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Na ogół rozumie ogólny sens prostych tekstów lub fragmentów tekstu.</w:t>
            </w:r>
          </w:p>
          <w:p w14:paraId="57EA14C2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niewielką pomocą na ogół znajduje w tekście określone informacje, przy wyszukiwaniu złożonych informacji popełnia dość liczne błędy.</w:t>
            </w:r>
          </w:p>
          <w:p w14:paraId="4A2B36D6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379D8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rozumie ogólny sens prostych i bardziej złożonych tekstów lub fragmentów tekstu.</w:t>
            </w:r>
          </w:p>
          <w:p w14:paraId="0FC645F6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znajduje w tekście określone informacje, przy wyszukiwaniu złożonych informacji zdarza mu się popełniać błędy.</w:t>
            </w:r>
          </w:p>
          <w:p w14:paraId="4476B6D3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88EF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trudu rozumie ogólny sens prostych i bardziej złożonych tekstów i fragmentów tekstu.</w:t>
            </w:r>
          </w:p>
          <w:p w14:paraId="41A1E8DA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łatwością samodzielnie znajduje w tekście podstawowe oraz złożone informacje.</w:t>
            </w:r>
          </w:p>
          <w:p w14:paraId="7B6EDD97" w14:textId="77777777" w:rsidR="00587F0A" w:rsidRPr="00587F0A" w:rsidRDefault="00587F0A" w:rsidP="00587F0A">
            <w:pPr>
              <w:numPr>
                <w:ilvl w:val="0"/>
                <w:numId w:val="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łatwością i poprawnie określa kontekst wypowiedzi.</w:t>
            </w:r>
          </w:p>
          <w:p w14:paraId="6737E75C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06EF378B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D56176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8A87D" w14:textId="77777777" w:rsidR="00587F0A" w:rsidRPr="00587F0A" w:rsidRDefault="00587F0A" w:rsidP="00587F0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Mimo pomocy nieudolnie tworzy proste wypowiedzi ustne, popełniając liczne błędy zaburzające komunikację: nazywa różne formy aktywnego wypoczynku; ocenia czy dana aktywność jest bezpieczna, czy nie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risky/dangerous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vs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safe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). </w:t>
            </w:r>
          </w:p>
          <w:p w14:paraId="2A3474DD" w14:textId="77777777" w:rsidR="00587F0A" w:rsidRPr="00587F0A" w:rsidRDefault="00587F0A" w:rsidP="00587F0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7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Rzadko poprawnie rozpoznaje w wyrazach nieme litery: b, w, gh, k, l. </w:t>
            </w:r>
          </w:p>
          <w:p w14:paraId="397417A1" w14:textId="77777777" w:rsidR="00587F0A" w:rsidRPr="00587F0A" w:rsidRDefault="00587F0A" w:rsidP="00587F0A">
            <w:pPr>
              <w:suppressAutoHyphens/>
              <w:spacing w:after="0" w:line="240" w:lineRule="auto"/>
              <w:ind w:left="226" w:hanging="27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B510F" w14:textId="77777777" w:rsidR="00587F0A" w:rsidRPr="00587F0A" w:rsidRDefault="00587F0A" w:rsidP="00587F0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Sam lub z pomocą nauczyciela tworzy proste wypowiedzi ustne, popełniając dość liczne błędy częściowo zaburzające komunikację: nazywa różne formy aktywnego wypoczynku; ocenia czy dana aktywność jest bezpieczna, czy nie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risky/dangerous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vs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safe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). </w:t>
            </w:r>
          </w:p>
          <w:p w14:paraId="6E21708E" w14:textId="77777777" w:rsidR="00587F0A" w:rsidRPr="00587F0A" w:rsidRDefault="00587F0A" w:rsidP="00587F0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7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Czasami poprawnie rozpoznaje w wyrazach nieme litery: b, w, gh, k, l.</w:t>
            </w: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  <w:t xml:space="preserve"> </w:t>
            </w:r>
          </w:p>
          <w:p w14:paraId="13E7FC10" w14:textId="77777777" w:rsidR="00587F0A" w:rsidRPr="00587F0A" w:rsidRDefault="00587F0A" w:rsidP="00587F0A">
            <w:pPr>
              <w:suppressAutoHyphens/>
              <w:spacing w:after="0" w:line="240" w:lineRule="auto"/>
              <w:ind w:left="226" w:hanging="27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DAAAF" w14:textId="77777777" w:rsidR="00587F0A" w:rsidRPr="00587F0A" w:rsidRDefault="00587F0A" w:rsidP="00587F0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23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Popełniając nieliczne niezakłócające komunikacji błędy, tworzy proste i złożone wypowiedzi ustne: nazywa różne formy aktywnego wypoczynku; ocenia czy dana aktywność jest bezpieczna, czy nie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risky/dangerous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vs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safe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).</w:t>
            </w:r>
          </w:p>
          <w:p w14:paraId="1849D03F" w14:textId="77777777" w:rsidR="00587F0A" w:rsidRPr="00587F0A" w:rsidRDefault="00587F0A" w:rsidP="00587F0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7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Na ogół poprawnie rozpoznaje w wyrazach nieme litery: b, w, gh, k, l. </w:t>
            </w:r>
          </w:p>
          <w:p w14:paraId="62C6BE1A" w14:textId="77777777" w:rsidR="00587F0A" w:rsidRPr="00587F0A" w:rsidRDefault="00587F0A" w:rsidP="00587F0A">
            <w:pPr>
              <w:suppressAutoHyphens/>
              <w:spacing w:after="0" w:line="240" w:lineRule="auto"/>
              <w:ind w:left="992" w:hanging="27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7D4A4" w14:textId="77777777" w:rsidR="00587F0A" w:rsidRPr="00587F0A" w:rsidRDefault="00587F0A" w:rsidP="00587F0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22" w:hanging="1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Używając bogatego słownictwa tworzy proste i złożone wypowiedzi ustne: nazywa różne formy aktywnego wypoczynku; ocenia czy dana aktywność jest bezpieczna, czy nie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risky/dangerous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vs 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safe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).</w:t>
            </w:r>
          </w:p>
          <w:p w14:paraId="792598AD" w14:textId="77777777" w:rsidR="00587F0A" w:rsidRPr="00587F0A" w:rsidRDefault="00587F0A" w:rsidP="00587F0A">
            <w:pPr>
              <w:numPr>
                <w:ilvl w:val="0"/>
                <w:numId w:val="19"/>
              </w:numPr>
              <w:suppressAutoHyphens/>
              <w:spacing w:after="0" w:line="240" w:lineRule="auto"/>
              <w:ind w:hanging="27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Poprawnie rozpoznaje w wyrazach nieme litery: b, w, gh, k, l.</w:t>
            </w:r>
          </w:p>
          <w:p w14:paraId="325F23DA" w14:textId="77777777" w:rsidR="00587F0A" w:rsidRPr="00587F0A" w:rsidRDefault="00587F0A" w:rsidP="00587F0A">
            <w:pPr>
              <w:suppressAutoHyphens/>
              <w:spacing w:after="0" w:line="240" w:lineRule="auto"/>
              <w:ind w:left="226" w:hanging="27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  <w:t xml:space="preserve"> </w:t>
            </w:r>
          </w:p>
        </w:tc>
      </w:tr>
      <w:tr w:rsidR="00587F0A" w:rsidRPr="00587F0A" w14:paraId="252F509E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2327EB4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38381" w14:textId="77777777" w:rsidR="00587F0A" w:rsidRPr="00587F0A" w:rsidRDefault="00587F0A" w:rsidP="00587F0A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Mimo pomocy, popełniając liczne błędy, nieudolnie tworzy bardzo proste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 opisuje miejsce, w którym istniało zagrożenie dla środowiska; wypowiada się na temat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czynności, których nigdy się nie wykonało lub które się właśnie wykonało; pyta o to, czy kiedykolwiek wykonało się jakąś czynność; pisze ogłoszenie, w którym informuje o planowanej akcji ekologicznej.</w:t>
            </w:r>
          </w:p>
          <w:p w14:paraId="0148A39D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976E8" w14:textId="77777777" w:rsidR="00587F0A" w:rsidRPr="00587F0A" w:rsidRDefault="00587F0A" w:rsidP="00587F0A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Sam lub z pomocą nauczyciela tworzy bardzo proste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 opisuje miejsce, w którym istniało zagrożenie dla środowiska; wypowiada się na temat czynności, których nigdy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się nie wykonało lub które się właśnie wykonało; pyta o to, czy kiedykolwiek wykonało się jakąś czynność; pisze ogłoszenie, w którym informuje o planowanej akcji ekologicznej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;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dość liczne błędy częściowo zakłócają komunikację.</w:t>
            </w:r>
          </w:p>
          <w:p w14:paraId="181376F4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73752" w14:textId="77777777" w:rsidR="00587F0A" w:rsidRPr="00587F0A" w:rsidRDefault="00587F0A" w:rsidP="00587F0A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Popełniając nieliczne błędy niezakłócające komunikacji, tworzy proste i bardziej złożone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 opisuje miejsce, w którym istniało zagrożenie dla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środowiska; 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14:paraId="1EA225F9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78B7C" w14:textId="77777777" w:rsidR="00587F0A" w:rsidRPr="00587F0A" w:rsidRDefault="00587F0A" w:rsidP="00587F0A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Samodzielnie, stosując urozmaicone słownictwo, tworzy proste i bardziej złożone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 opisuje miejsce, w którym istniało zagrożenie dla środowiska; wypowiada się na temat czynności,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których nigdy się nie wykonało lub które się właśnie wykonało; pyta o to, czy kiedykolwiek wykonało się jakąś czynność; pisze ogłoszenie, w którym informuje o planowanej akcji ekologicznej.</w:t>
            </w:r>
          </w:p>
          <w:p w14:paraId="49CEFF92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24AD8EB7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334894E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428E3" w14:textId="77777777" w:rsidR="00587F0A" w:rsidRPr="00587F0A" w:rsidRDefault="00587F0A" w:rsidP="00587F0A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Nieudolnie reaguje w prostych sytuacjach, popełniając liczne błędy:</w:t>
            </w:r>
            <w:r w:rsidRPr="00587F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uzyskuje i przekazuje informacje odnośnie czynności, które się kiedykolwiek wykonało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ever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), które się właśnie wykonało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just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 i których się nigdy nie wykonało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never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odrzuca propozycję; wyraża opinię.</w:t>
            </w:r>
          </w:p>
          <w:p w14:paraId="3621651B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09214" w14:textId="77777777" w:rsidR="00587F0A" w:rsidRPr="00587F0A" w:rsidRDefault="00587F0A" w:rsidP="00587F0A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Reaguje w prostych sytuacjach, często popełniając błędy: uzyskuje i przekazuje informacje odnośnie czynności, które się kiedykolwiek wykonało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ever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), które się właśnie wykonało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just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 i których się nigdy nie wykonało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never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odrzuca propozycję; wyraża opinię.</w:t>
            </w:r>
          </w:p>
          <w:p w14:paraId="7460D7DD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424627E1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4C07A" w14:textId="77777777" w:rsidR="00587F0A" w:rsidRPr="00587F0A" w:rsidRDefault="00587F0A" w:rsidP="00587F0A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Popełniając nieliczne błędy, reaguje w prostych i bardziej złożonych sytuacjach: uzyskuje i przekazuje informacje odnośnie czynności, które się kiedykolwiek wykonało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ever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), które się właśnie wykonało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just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 i których się nigdy nie wykonało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never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); uzyskuje i przekazuje informacje odnośnie aktywnego wypoczynku i doświadczeń z nim związanych oraz na temat działań przyjaznych środowisku podejmowanych przez uczniów; uzyskuje i przekazuje informacje odnośnie wydarzeń przeszłych; proponuje,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przyjmuje propozycje i odrzuca propozycję; wyraża opinię.</w:t>
            </w:r>
          </w:p>
          <w:p w14:paraId="5208C4B6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6364" w14:textId="77777777" w:rsidR="00587F0A" w:rsidRPr="00587F0A" w:rsidRDefault="00587F0A" w:rsidP="00587F0A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Swobodnie i bezbłędnie lub niemal bezbłędnie reaguje w prostych i złożonych sytuacjach: uzyskuje i przekazuje informacje odnośnie czynności, które się kiedykolwiek wykonało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ever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), które się właśnie wykonało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just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 i których się nigdy nie wykonało (</w:t>
            </w:r>
            <w:r w:rsidRPr="00587F0A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never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</w:t>
            </w: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odrzuca propozycję; wyraża opinię.</w:t>
            </w:r>
          </w:p>
          <w:p w14:paraId="0D44D50A" w14:textId="77777777" w:rsidR="00587F0A" w:rsidRPr="00587F0A" w:rsidRDefault="00587F0A" w:rsidP="00587F0A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</w:p>
        </w:tc>
      </w:tr>
      <w:tr w:rsidR="00587F0A" w:rsidRPr="00587F0A" w14:paraId="199A9608" w14:textId="77777777" w:rsidTr="00F37F1C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148D128" w14:textId="77777777" w:rsidR="00587F0A" w:rsidRPr="00587F0A" w:rsidRDefault="00587F0A" w:rsidP="0058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CBABB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Nieudolnie przekazuje w języku angielskim informacje zawarte w materiałach wizualnych, popełniając liczne błędy.</w:t>
            </w:r>
          </w:p>
          <w:p w14:paraId="1EE4718D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trudem i często niepoprawnie przekazuje w języku polskim informacje sformułowane w języku angielskim.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4EAFD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Przekazuje w języku angielskim informacje zawarte w materiałach wizualnych, popełniając dość liczne błędy.</w:t>
            </w:r>
          </w:p>
          <w:p w14:paraId="3517D1AA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Przekazuje w języku polskim informacje sformułowane w języku angielskim, czasem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333DB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Bez większego trudu i na ogół poprawnie przekazuje w języku angielskim informacje zawarte w materiałach wizualnych.</w:t>
            </w:r>
          </w:p>
          <w:p w14:paraId="5A79553D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 ogół poprawnie przekazuje w języku polskim informacje sformułowane w języku angielskim.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E896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łatwością i poprawnie przekazuje w języku angielskim informacje zawarte w materiałach wizualnych.</w:t>
            </w:r>
          </w:p>
          <w:p w14:paraId="3F32C41E" w14:textId="77777777" w:rsidR="00587F0A" w:rsidRPr="00587F0A" w:rsidRDefault="00587F0A" w:rsidP="00587F0A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color w:val="002060"/>
                <w:kern w:val="0"/>
                <w:lang w:eastAsia="zh-CN"/>
                <w14:ligatures w14:val="none"/>
              </w:rPr>
            </w:pPr>
            <w:r w:rsidRPr="00587F0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Z łatwością i poprawnie przekazuje w języku polskim informacje sformułowane w języku angielskim.</w:t>
            </w:r>
          </w:p>
        </w:tc>
      </w:tr>
    </w:tbl>
    <w:p w14:paraId="28464C0A" w14:textId="77777777" w:rsidR="0023365B" w:rsidRDefault="0023365B"/>
    <w:sectPr w:rsidR="0023365B" w:rsidSect="00587F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2" w15:restartNumberingAfterBreak="0">
    <w:nsid w:val="00000003"/>
    <w:multiLevelType w:val="singleLevel"/>
    <w:tmpl w:val="8BACA57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4" w15:restartNumberingAfterBreak="0">
    <w:nsid w:val="00000005"/>
    <w:multiLevelType w:val="singleLevel"/>
    <w:tmpl w:val="ADDA23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6F94BBF"/>
    <w:multiLevelType w:val="hybridMultilevel"/>
    <w:tmpl w:val="5A96BD2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A2F2E"/>
    <w:multiLevelType w:val="hybridMultilevel"/>
    <w:tmpl w:val="4B50A0A2"/>
    <w:lvl w:ilvl="0" w:tplc="00000002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5DD16F6B"/>
    <w:multiLevelType w:val="hybridMultilevel"/>
    <w:tmpl w:val="DBE0CC1A"/>
    <w:lvl w:ilvl="0" w:tplc="00000002">
      <w:start w:val="1"/>
      <w:numFmt w:val="bullet"/>
      <w:lvlText w:val=""/>
      <w:lvlJc w:val="left"/>
      <w:pPr>
        <w:ind w:left="946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3" w15:restartNumberingAfterBreak="0">
    <w:nsid w:val="699F4DEC"/>
    <w:multiLevelType w:val="hybridMultilevel"/>
    <w:tmpl w:val="1EB8B89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024EC"/>
    <w:multiLevelType w:val="hybridMultilevel"/>
    <w:tmpl w:val="374E2BE2"/>
    <w:name w:val="WW8Num32"/>
    <w:lvl w:ilvl="0" w:tplc="8BACA572">
      <w:start w:val="1"/>
      <w:numFmt w:val="bullet"/>
      <w:lvlText w:val=""/>
      <w:lvlJc w:val="left"/>
      <w:pPr>
        <w:tabs>
          <w:tab w:val="num" w:pos="226"/>
        </w:tabs>
        <w:ind w:left="946" w:hanging="360"/>
      </w:pPr>
      <w:rPr>
        <w:rFonts w:ascii="Symbol" w:hAnsi="Symbol" w:cs="Symbol" w:hint="default"/>
        <w:color w:val="002060"/>
        <w:sz w:val="16"/>
        <w:szCs w:val="16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5" w15:restartNumberingAfterBreak="0">
    <w:nsid w:val="6F0A323B"/>
    <w:multiLevelType w:val="hybridMultilevel"/>
    <w:tmpl w:val="9FCE4D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89074">
    <w:abstractNumId w:val="0"/>
  </w:num>
  <w:num w:numId="2" w16cid:durableId="149101097">
    <w:abstractNumId w:val="1"/>
  </w:num>
  <w:num w:numId="3" w16cid:durableId="1204295298">
    <w:abstractNumId w:val="2"/>
  </w:num>
  <w:num w:numId="4" w16cid:durableId="606276784">
    <w:abstractNumId w:val="3"/>
  </w:num>
  <w:num w:numId="5" w16cid:durableId="2138716341">
    <w:abstractNumId w:val="4"/>
  </w:num>
  <w:num w:numId="6" w16cid:durableId="657655836">
    <w:abstractNumId w:val="5"/>
  </w:num>
  <w:num w:numId="7" w16cid:durableId="1287159763">
    <w:abstractNumId w:val="6"/>
  </w:num>
  <w:num w:numId="8" w16cid:durableId="582028913">
    <w:abstractNumId w:val="7"/>
  </w:num>
  <w:num w:numId="9" w16cid:durableId="761339132">
    <w:abstractNumId w:val="8"/>
  </w:num>
  <w:num w:numId="10" w16cid:durableId="759373343">
    <w:abstractNumId w:val="9"/>
  </w:num>
  <w:num w:numId="11" w16cid:durableId="1175460841">
    <w:abstractNumId w:val="10"/>
  </w:num>
  <w:num w:numId="12" w16cid:durableId="1788504213">
    <w:abstractNumId w:val="11"/>
  </w:num>
  <w:num w:numId="13" w16cid:durableId="1797867917">
    <w:abstractNumId w:val="12"/>
  </w:num>
  <w:num w:numId="14" w16cid:durableId="1900286764">
    <w:abstractNumId w:val="13"/>
  </w:num>
  <w:num w:numId="15" w16cid:durableId="698094012">
    <w:abstractNumId w:val="14"/>
  </w:num>
  <w:num w:numId="16" w16cid:durableId="39087440">
    <w:abstractNumId w:val="15"/>
  </w:num>
  <w:num w:numId="17" w16cid:durableId="1755128449">
    <w:abstractNumId w:val="16"/>
  </w:num>
  <w:num w:numId="18" w16cid:durableId="2027051378">
    <w:abstractNumId w:val="17"/>
  </w:num>
  <w:num w:numId="19" w16cid:durableId="1161041536">
    <w:abstractNumId w:val="18"/>
  </w:num>
  <w:num w:numId="20" w16cid:durableId="1604147314">
    <w:abstractNumId w:val="19"/>
  </w:num>
  <w:num w:numId="21" w16cid:durableId="1593246732">
    <w:abstractNumId w:val="24"/>
  </w:num>
  <w:num w:numId="22" w16cid:durableId="1971016062">
    <w:abstractNumId w:val="22"/>
  </w:num>
  <w:num w:numId="23" w16cid:durableId="198517579">
    <w:abstractNumId w:val="25"/>
  </w:num>
  <w:num w:numId="24" w16cid:durableId="1063605280">
    <w:abstractNumId w:val="21"/>
  </w:num>
  <w:num w:numId="25" w16cid:durableId="524364348">
    <w:abstractNumId w:val="20"/>
  </w:num>
  <w:num w:numId="26" w16cid:durableId="590605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0A"/>
    <w:rsid w:val="0023365B"/>
    <w:rsid w:val="003E5510"/>
    <w:rsid w:val="00587F0A"/>
    <w:rsid w:val="008A3659"/>
    <w:rsid w:val="00E5427F"/>
    <w:rsid w:val="00EE07BB"/>
    <w:rsid w:val="00FA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7F7E"/>
  <w15:chartTrackingRefBased/>
  <w15:docId w15:val="{4A0D7804-946C-47C6-92A6-7D58E5F7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87F0A"/>
  </w:style>
  <w:style w:type="character" w:customStyle="1" w:styleId="WW8Num1z0">
    <w:name w:val="WW8Num1z0"/>
    <w:rsid w:val="00587F0A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z1">
    <w:name w:val="WW8Num1z1"/>
    <w:rsid w:val="00587F0A"/>
    <w:rPr>
      <w:rFonts w:ascii="Courier New" w:hAnsi="Courier New" w:cs="Courier New" w:hint="default"/>
    </w:rPr>
  </w:style>
  <w:style w:type="character" w:customStyle="1" w:styleId="WW8Num1z2">
    <w:name w:val="WW8Num1z2"/>
    <w:rsid w:val="00587F0A"/>
    <w:rPr>
      <w:rFonts w:ascii="Wingdings" w:hAnsi="Wingdings" w:cs="Wingdings" w:hint="default"/>
    </w:rPr>
  </w:style>
  <w:style w:type="character" w:customStyle="1" w:styleId="WW8Num1z3">
    <w:name w:val="WW8Num1z3"/>
    <w:rsid w:val="00587F0A"/>
    <w:rPr>
      <w:rFonts w:ascii="Symbol" w:hAnsi="Symbol" w:cs="Symbol" w:hint="default"/>
    </w:rPr>
  </w:style>
  <w:style w:type="character" w:customStyle="1" w:styleId="WW8Num2z0">
    <w:name w:val="WW8Num2z0"/>
    <w:rsid w:val="00587F0A"/>
    <w:rPr>
      <w:rFonts w:ascii="Symbol" w:hAnsi="Symbol" w:cs="Symbol" w:hint="default"/>
      <w:color w:val="auto"/>
      <w:sz w:val="16"/>
      <w:szCs w:val="22"/>
    </w:rPr>
  </w:style>
  <w:style w:type="character" w:customStyle="1" w:styleId="WW8Num2z1">
    <w:name w:val="WW8Num2z1"/>
    <w:rsid w:val="00587F0A"/>
    <w:rPr>
      <w:rFonts w:ascii="Courier New" w:hAnsi="Courier New" w:cs="Courier New" w:hint="default"/>
    </w:rPr>
  </w:style>
  <w:style w:type="character" w:customStyle="1" w:styleId="WW8Num2z2">
    <w:name w:val="WW8Num2z2"/>
    <w:rsid w:val="00587F0A"/>
    <w:rPr>
      <w:rFonts w:ascii="Wingdings" w:hAnsi="Wingdings" w:cs="Wingdings" w:hint="default"/>
    </w:rPr>
  </w:style>
  <w:style w:type="character" w:customStyle="1" w:styleId="WW8Num2z3">
    <w:name w:val="WW8Num2z3"/>
    <w:rsid w:val="00587F0A"/>
    <w:rPr>
      <w:rFonts w:ascii="Symbol" w:hAnsi="Symbol" w:cs="Symbol" w:hint="default"/>
    </w:rPr>
  </w:style>
  <w:style w:type="character" w:customStyle="1" w:styleId="WW8Num3z0">
    <w:name w:val="WW8Num3z0"/>
    <w:rsid w:val="00587F0A"/>
    <w:rPr>
      <w:rFonts w:ascii="Symbol" w:hAnsi="Symbol" w:cs="Symbol" w:hint="default"/>
      <w:color w:val="002060"/>
      <w:sz w:val="22"/>
      <w:szCs w:val="22"/>
    </w:rPr>
  </w:style>
  <w:style w:type="character" w:customStyle="1" w:styleId="WW8Num3z1">
    <w:name w:val="WW8Num3z1"/>
    <w:rsid w:val="00587F0A"/>
    <w:rPr>
      <w:rFonts w:ascii="Courier New" w:hAnsi="Courier New" w:cs="Courier New" w:hint="default"/>
    </w:rPr>
  </w:style>
  <w:style w:type="character" w:customStyle="1" w:styleId="WW8Num3z2">
    <w:name w:val="WW8Num3z2"/>
    <w:rsid w:val="00587F0A"/>
    <w:rPr>
      <w:rFonts w:ascii="Wingdings" w:hAnsi="Wingdings" w:cs="Wingdings" w:hint="default"/>
    </w:rPr>
  </w:style>
  <w:style w:type="character" w:customStyle="1" w:styleId="WW8Num4z0">
    <w:name w:val="WW8Num4z0"/>
    <w:rsid w:val="00587F0A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4z1">
    <w:name w:val="WW8Num4z1"/>
    <w:rsid w:val="00587F0A"/>
    <w:rPr>
      <w:rFonts w:ascii="Courier New" w:hAnsi="Courier New" w:cs="Courier New" w:hint="default"/>
    </w:rPr>
  </w:style>
  <w:style w:type="character" w:customStyle="1" w:styleId="WW8Num4z2">
    <w:name w:val="WW8Num4z2"/>
    <w:rsid w:val="00587F0A"/>
    <w:rPr>
      <w:rFonts w:ascii="Wingdings" w:hAnsi="Wingdings" w:cs="Wingdings" w:hint="default"/>
    </w:rPr>
  </w:style>
  <w:style w:type="character" w:customStyle="1" w:styleId="WW8Num4z3">
    <w:name w:val="WW8Num4z3"/>
    <w:rsid w:val="00587F0A"/>
    <w:rPr>
      <w:rFonts w:ascii="Symbol" w:hAnsi="Symbol" w:cs="Symbol" w:hint="default"/>
    </w:rPr>
  </w:style>
  <w:style w:type="character" w:customStyle="1" w:styleId="WW8Num5z0">
    <w:name w:val="WW8Num5z0"/>
    <w:rsid w:val="00587F0A"/>
    <w:rPr>
      <w:rFonts w:ascii="Symbol" w:hAnsi="Symbol" w:cs="Symbol" w:hint="default"/>
      <w:color w:val="002060"/>
      <w:sz w:val="22"/>
      <w:szCs w:val="22"/>
    </w:rPr>
  </w:style>
  <w:style w:type="character" w:customStyle="1" w:styleId="WW8Num5z1">
    <w:name w:val="WW8Num5z1"/>
    <w:rsid w:val="00587F0A"/>
    <w:rPr>
      <w:rFonts w:ascii="Courier New" w:hAnsi="Courier New" w:cs="Courier New" w:hint="default"/>
    </w:rPr>
  </w:style>
  <w:style w:type="character" w:customStyle="1" w:styleId="WW8Num5z2">
    <w:name w:val="WW8Num5z2"/>
    <w:rsid w:val="00587F0A"/>
    <w:rPr>
      <w:rFonts w:ascii="Wingdings" w:hAnsi="Wingdings" w:cs="Wingdings" w:hint="default"/>
    </w:rPr>
  </w:style>
  <w:style w:type="character" w:customStyle="1" w:styleId="WW8Num6z0">
    <w:name w:val="WW8Num6z0"/>
    <w:rsid w:val="00587F0A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6z1">
    <w:name w:val="WW8Num6z1"/>
    <w:rsid w:val="00587F0A"/>
    <w:rPr>
      <w:rFonts w:ascii="Courier New" w:hAnsi="Courier New" w:cs="Courier New" w:hint="default"/>
    </w:rPr>
  </w:style>
  <w:style w:type="character" w:customStyle="1" w:styleId="WW8Num6z2">
    <w:name w:val="WW8Num6z2"/>
    <w:rsid w:val="00587F0A"/>
    <w:rPr>
      <w:rFonts w:ascii="Wingdings" w:hAnsi="Wingdings" w:cs="Wingdings" w:hint="default"/>
    </w:rPr>
  </w:style>
  <w:style w:type="character" w:customStyle="1" w:styleId="WW8Num6z3">
    <w:name w:val="WW8Num6z3"/>
    <w:rsid w:val="00587F0A"/>
    <w:rPr>
      <w:rFonts w:ascii="Symbol" w:hAnsi="Symbol" w:cs="Symbol" w:hint="default"/>
    </w:rPr>
  </w:style>
  <w:style w:type="character" w:customStyle="1" w:styleId="WW8Num7z0">
    <w:name w:val="WW8Num7z0"/>
    <w:rsid w:val="00587F0A"/>
    <w:rPr>
      <w:rFonts w:ascii="Symbol" w:hAnsi="Symbol" w:cs="Symbol" w:hint="default"/>
      <w:color w:val="auto"/>
      <w:sz w:val="16"/>
      <w:szCs w:val="16"/>
    </w:rPr>
  </w:style>
  <w:style w:type="character" w:customStyle="1" w:styleId="WW8Num7z1">
    <w:name w:val="WW8Num7z1"/>
    <w:rsid w:val="00587F0A"/>
    <w:rPr>
      <w:rFonts w:ascii="Courier New" w:hAnsi="Courier New" w:cs="Courier New" w:hint="default"/>
    </w:rPr>
  </w:style>
  <w:style w:type="character" w:customStyle="1" w:styleId="WW8Num7z2">
    <w:name w:val="WW8Num7z2"/>
    <w:rsid w:val="00587F0A"/>
    <w:rPr>
      <w:rFonts w:ascii="Wingdings" w:hAnsi="Wingdings" w:cs="Wingdings" w:hint="default"/>
    </w:rPr>
  </w:style>
  <w:style w:type="character" w:customStyle="1" w:styleId="WW8Num7z3">
    <w:name w:val="WW8Num7z3"/>
    <w:rsid w:val="00587F0A"/>
    <w:rPr>
      <w:rFonts w:ascii="Symbol" w:hAnsi="Symbol" w:cs="Symbol" w:hint="default"/>
    </w:rPr>
  </w:style>
  <w:style w:type="character" w:customStyle="1" w:styleId="WW8Num8z0">
    <w:name w:val="WW8Num8z0"/>
    <w:rsid w:val="00587F0A"/>
    <w:rPr>
      <w:rFonts w:ascii="Symbol" w:hAnsi="Symbol" w:cs="Symbol" w:hint="default"/>
      <w:color w:val="auto"/>
      <w:sz w:val="16"/>
      <w:szCs w:val="22"/>
    </w:rPr>
  </w:style>
  <w:style w:type="character" w:customStyle="1" w:styleId="WW8Num8z1">
    <w:name w:val="WW8Num8z1"/>
    <w:rsid w:val="00587F0A"/>
    <w:rPr>
      <w:rFonts w:ascii="Courier New" w:hAnsi="Courier New" w:cs="Courier New" w:hint="default"/>
    </w:rPr>
  </w:style>
  <w:style w:type="character" w:customStyle="1" w:styleId="WW8Num8z2">
    <w:name w:val="WW8Num8z2"/>
    <w:rsid w:val="00587F0A"/>
    <w:rPr>
      <w:rFonts w:ascii="Wingdings" w:hAnsi="Wingdings" w:cs="Wingdings" w:hint="default"/>
    </w:rPr>
  </w:style>
  <w:style w:type="character" w:customStyle="1" w:styleId="WW8Num8z3">
    <w:name w:val="WW8Num8z3"/>
    <w:rsid w:val="00587F0A"/>
    <w:rPr>
      <w:rFonts w:ascii="Symbol" w:hAnsi="Symbol" w:cs="Symbol" w:hint="default"/>
    </w:rPr>
  </w:style>
  <w:style w:type="character" w:customStyle="1" w:styleId="WW8Num9z0">
    <w:name w:val="WW8Num9z0"/>
    <w:rsid w:val="00587F0A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9z1">
    <w:name w:val="WW8Num9z1"/>
    <w:rsid w:val="00587F0A"/>
    <w:rPr>
      <w:rFonts w:ascii="Courier New" w:hAnsi="Courier New" w:cs="Courier New" w:hint="default"/>
    </w:rPr>
  </w:style>
  <w:style w:type="character" w:customStyle="1" w:styleId="WW8Num9z2">
    <w:name w:val="WW8Num9z2"/>
    <w:rsid w:val="00587F0A"/>
    <w:rPr>
      <w:rFonts w:ascii="Wingdings" w:hAnsi="Wingdings" w:cs="Wingdings" w:hint="default"/>
    </w:rPr>
  </w:style>
  <w:style w:type="character" w:customStyle="1" w:styleId="WW8Num9z3">
    <w:name w:val="WW8Num9z3"/>
    <w:rsid w:val="00587F0A"/>
    <w:rPr>
      <w:rFonts w:ascii="Symbol" w:hAnsi="Symbol" w:cs="Symbol" w:hint="default"/>
    </w:rPr>
  </w:style>
  <w:style w:type="character" w:customStyle="1" w:styleId="WW8Num10z0">
    <w:name w:val="WW8Num10z0"/>
    <w:rsid w:val="00587F0A"/>
    <w:rPr>
      <w:rFonts w:ascii="Symbol" w:hAnsi="Symbol" w:cs="Symbol" w:hint="default"/>
      <w:color w:val="auto"/>
      <w:sz w:val="16"/>
      <w:szCs w:val="16"/>
    </w:rPr>
  </w:style>
  <w:style w:type="character" w:customStyle="1" w:styleId="WW8Num10z1">
    <w:name w:val="WW8Num10z1"/>
    <w:rsid w:val="00587F0A"/>
    <w:rPr>
      <w:rFonts w:ascii="Courier New" w:hAnsi="Courier New" w:cs="Courier New" w:hint="default"/>
    </w:rPr>
  </w:style>
  <w:style w:type="character" w:customStyle="1" w:styleId="WW8Num10z2">
    <w:name w:val="WW8Num10z2"/>
    <w:rsid w:val="00587F0A"/>
    <w:rPr>
      <w:rFonts w:ascii="Wingdings" w:hAnsi="Wingdings" w:cs="Wingdings" w:hint="default"/>
    </w:rPr>
  </w:style>
  <w:style w:type="character" w:customStyle="1" w:styleId="WW8Num10z3">
    <w:name w:val="WW8Num10z3"/>
    <w:rsid w:val="00587F0A"/>
    <w:rPr>
      <w:rFonts w:ascii="Symbol" w:hAnsi="Symbol" w:cs="Symbol" w:hint="default"/>
    </w:rPr>
  </w:style>
  <w:style w:type="character" w:customStyle="1" w:styleId="WW8Num11z0">
    <w:name w:val="WW8Num11z0"/>
    <w:rsid w:val="00587F0A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1z1">
    <w:name w:val="WW8Num11z1"/>
    <w:rsid w:val="00587F0A"/>
    <w:rPr>
      <w:rFonts w:ascii="Courier New" w:hAnsi="Courier New" w:cs="Courier New" w:hint="default"/>
    </w:rPr>
  </w:style>
  <w:style w:type="character" w:customStyle="1" w:styleId="WW8Num11z2">
    <w:name w:val="WW8Num11z2"/>
    <w:rsid w:val="00587F0A"/>
    <w:rPr>
      <w:rFonts w:ascii="Wingdings" w:hAnsi="Wingdings" w:cs="Wingdings" w:hint="default"/>
    </w:rPr>
  </w:style>
  <w:style w:type="character" w:customStyle="1" w:styleId="WW8Num11z3">
    <w:name w:val="WW8Num11z3"/>
    <w:rsid w:val="00587F0A"/>
    <w:rPr>
      <w:rFonts w:ascii="Symbol" w:hAnsi="Symbol" w:cs="Symbol" w:hint="default"/>
    </w:rPr>
  </w:style>
  <w:style w:type="character" w:customStyle="1" w:styleId="WW8Num12z0">
    <w:name w:val="WW8Num12z0"/>
    <w:rsid w:val="00587F0A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2z1">
    <w:name w:val="WW8Num12z1"/>
    <w:rsid w:val="00587F0A"/>
    <w:rPr>
      <w:rFonts w:ascii="Courier New" w:hAnsi="Courier New" w:cs="Courier New" w:hint="default"/>
    </w:rPr>
  </w:style>
  <w:style w:type="character" w:customStyle="1" w:styleId="WW8Num12z2">
    <w:name w:val="WW8Num12z2"/>
    <w:rsid w:val="00587F0A"/>
    <w:rPr>
      <w:rFonts w:ascii="Wingdings" w:hAnsi="Wingdings" w:cs="Wingdings" w:hint="default"/>
    </w:rPr>
  </w:style>
  <w:style w:type="character" w:customStyle="1" w:styleId="WW8Num12z3">
    <w:name w:val="WW8Num12z3"/>
    <w:rsid w:val="00587F0A"/>
    <w:rPr>
      <w:rFonts w:ascii="Symbol" w:hAnsi="Symbol" w:cs="Symbol" w:hint="default"/>
    </w:rPr>
  </w:style>
  <w:style w:type="character" w:customStyle="1" w:styleId="WW8Num13z0">
    <w:name w:val="WW8Num13z0"/>
    <w:rsid w:val="00587F0A"/>
    <w:rPr>
      <w:rFonts w:ascii="Symbol" w:hAnsi="Symbol" w:cs="Symbol" w:hint="default"/>
      <w:color w:val="auto"/>
      <w:sz w:val="16"/>
      <w:szCs w:val="22"/>
    </w:rPr>
  </w:style>
  <w:style w:type="character" w:customStyle="1" w:styleId="WW8Num13z1">
    <w:name w:val="WW8Num13z1"/>
    <w:rsid w:val="00587F0A"/>
    <w:rPr>
      <w:rFonts w:ascii="Courier New" w:hAnsi="Courier New" w:cs="Courier New" w:hint="default"/>
    </w:rPr>
  </w:style>
  <w:style w:type="character" w:customStyle="1" w:styleId="WW8Num13z2">
    <w:name w:val="WW8Num13z2"/>
    <w:rsid w:val="00587F0A"/>
    <w:rPr>
      <w:rFonts w:ascii="Wingdings" w:hAnsi="Wingdings" w:cs="Wingdings" w:hint="default"/>
    </w:rPr>
  </w:style>
  <w:style w:type="character" w:customStyle="1" w:styleId="WW8Num13z3">
    <w:name w:val="WW8Num13z3"/>
    <w:rsid w:val="00587F0A"/>
    <w:rPr>
      <w:rFonts w:ascii="Symbol" w:hAnsi="Symbol" w:cs="Symbol" w:hint="default"/>
    </w:rPr>
  </w:style>
  <w:style w:type="character" w:customStyle="1" w:styleId="WW8Num14z0">
    <w:name w:val="WW8Num14z0"/>
    <w:rsid w:val="00587F0A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4z1">
    <w:name w:val="WW8Num14z1"/>
    <w:rsid w:val="00587F0A"/>
    <w:rPr>
      <w:rFonts w:ascii="Courier New" w:hAnsi="Courier New" w:cs="Courier New" w:hint="default"/>
    </w:rPr>
  </w:style>
  <w:style w:type="character" w:customStyle="1" w:styleId="WW8Num14z2">
    <w:name w:val="WW8Num14z2"/>
    <w:rsid w:val="00587F0A"/>
    <w:rPr>
      <w:rFonts w:ascii="Wingdings" w:hAnsi="Wingdings" w:cs="Wingdings" w:hint="default"/>
    </w:rPr>
  </w:style>
  <w:style w:type="character" w:customStyle="1" w:styleId="WW8Num14z3">
    <w:name w:val="WW8Num14z3"/>
    <w:rsid w:val="00587F0A"/>
    <w:rPr>
      <w:rFonts w:ascii="Symbol" w:hAnsi="Symbol" w:cs="Symbol" w:hint="default"/>
    </w:rPr>
  </w:style>
  <w:style w:type="character" w:customStyle="1" w:styleId="WW8Num15z0">
    <w:name w:val="WW8Num15z0"/>
    <w:rsid w:val="00587F0A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5z1">
    <w:name w:val="WW8Num15z1"/>
    <w:rsid w:val="00587F0A"/>
    <w:rPr>
      <w:rFonts w:ascii="Courier New" w:hAnsi="Courier New" w:cs="Courier New" w:hint="default"/>
    </w:rPr>
  </w:style>
  <w:style w:type="character" w:customStyle="1" w:styleId="WW8Num15z2">
    <w:name w:val="WW8Num15z2"/>
    <w:rsid w:val="00587F0A"/>
    <w:rPr>
      <w:rFonts w:ascii="Wingdings" w:hAnsi="Wingdings" w:cs="Wingdings" w:hint="default"/>
    </w:rPr>
  </w:style>
  <w:style w:type="character" w:customStyle="1" w:styleId="WW8Num15z3">
    <w:name w:val="WW8Num15z3"/>
    <w:rsid w:val="00587F0A"/>
    <w:rPr>
      <w:rFonts w:ascii="Symbol" w:hAnsi="Symbol" w:cs="Symbol" w:hint="default"/>
    </w:rPr>
  </w:style>
  <w:style w:type="character" w:customStyle="1" w:styleId="WW8Num16z0">
    <w:name w:val="WW8Num16z0"/>
    <w:rsid w:val="00587F0A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6z1">
    <w:name w:val="WW8Num16z1"/>
    <w:rsid w:val="00587F0A"/>
    <w:rPr>
      <w:rFonts w:ascii="Courier New" w:hAnsi="Courier New" w:cs="Courier New" w:hint="default"/>
    </w:rPr>
  </w:style>
  <w:style w:type="character" w:customStyle="1" w:styleId="WW8Num16z2">
    <w:name w:val="WW8Num16z2"/>
    <w:rsid w:val="00587F0A"/>
    <w:rPr>
      <w:rFonts w:ascii="Wingdings" w:hAnsi="Wingdings" w:cs="Wingdings" w:hint="default"/>
    </w:rPr>
  </w:style>
  <w:style w:type="character" w:customStyle="1" w:styleId="WW8Num16z3">
    <w:name w:val="WW8Num16z3"/>
    <w:rsid w:val="00587F0A"/>
    <w:rPr>
      <w:rFonts w:ascii="Symbol" w:hAnsi="Symbol" w:cs="Symbol" w:hint="default"/>
    </w:rPr>
  </w:style>
  <w:style w:type="character" w:customStyle="1" w:styleId="WW8Num17z0">
    <w:name w:val="WW8Num17z0"/>
    <w:rsid w:val="00587F0A"/>
    <w:rPr>
      <w:rFonts w:ascii="Symbol" w:hAnsi="Symbol" w:cs="Symbol" w:hint="default"/>
      <w:color w:val="auto"/>
      <w:sz w:val="16"/>
      <w:szCs w:val="22"/>
    </w:rPr>
  </w:style>
  <w:style w:type="character" w:customStyle="1" w:styleId="WW8Num17z1">
    <w:name w:val="WW8Num17z1"/>
    <w:rsid w:val="00587F0A"/>
    <w:rPr>
      <w:rFonts w:ascii="Courier New" w:hAnsi="Courier New" w:cs="Courier New" w:hint="default"/>
    </w:rPr>
  </w:style>
  <w:style w:type="character" w:customStyle="1" w:styleId="WW8Num17z2">
    <w:name w:val="WW8Num17z2"/>
    <w:rsid w:val="00587F0A"/>
    <w:rPr>
      <w:rFonts w:ascii="Wingdings" w:hAnsi="Wingdings" w:cs="Wingdings" w:hint="default"/>
    </w:rPr>
  </w:style>
  <w:style w:type="character" w:customStyle="1" w:styleId="WW8Num17z3">
    <w:name w:val="WW8Num17z3"/>
    <w:rsid w:val="00587F0A"/>
    <w:rPr>
      <w:rFonts w:ascii="Symbol" w:hAnsi="Symbol" w:cs="Symbol" w:hint="default"/>
    </w:rPr>
  </w:style>
  <w:style w:type="character" w:customStyle="1" w:styleId="WW8Num18z0">
    <w:name w:val="WW8Num18z0"/>
    <w:rsid w:val="00587F0A"/>
    <w:rPr>
      <w:rFonts w:ascii="Symbol" w:hAnsi="Symbol" w:cs="Symbol" w:hint="default"/>
      <w:color w:val="auto"/>
      <w:sz w:val="16"/>
      <w:szCs w:val="16"/>
    </w:rPr>
  </w:style>
  <w:style w:type="character" w:customStyle="1" w:styleId="WW8Num18z1">
    <w:name w:val="WW8Num18z1"/>
    <w:rsid w:val="00587F0A"/>
    <w:rPr>
      <w:rFonts w:ascii="Courier New" w:hAnsi="Courier New" w:cs="Courier New" w:hint="default"/>
    </w:rPr>
  </w:style>
  <w:style w:type="character" w:customStyle="1" w:styleId="WW8Num18z2">
    <w:name w:val="WW8Num18z2"/>
    <w:rsid w:val="00587F0A"/>
    <w:rPr>
      <w:rFonts w:ascii="Wingdings" w:hAnsi="Wingdings" w:cs="Wingdings" w:hint="default"/>
    </w:rPr>
  </w:style>
  <w:style w:type="character" w:customStyle="1" w:styleId="WW8Num18z3">
    <w:name w:val="WW8Num18z3"/>
    <w:rsid w:val="00587F0A"/>
    <w:rPr>
      <w:rFonts w:ascii="Symbol" w:hAnsi="Symbol" w:cs="Symbol" w:hint="default"/>
    </w:rPr>
  </w:style>
  <w:style w:type="character" w:customStyle="1" w:styleId="WW8Num19z0">
    <w:name w:val="WW8Num19z0"/>
    <w:rsid w:val="00587F0A"/>
    <w:rPr>
      <w:rFonts w:ascii="Symbol" w:hAnsi="Symbol" w:cs="Symbol" w:hint="default"/>
      <w:color w:val="auto"/>
      <w:sz w:val="16"/>
      <w:szCs w:val="16"/>
    </w:rPr>
  </w:style>
  <w:style w:type="character" w:customStyle="1" w:styleId="WW8Num19z1">
    <w:name w:val="WW8Num19z1"/>
    <w:rsid w:val="00587F0A"/>
    <w:rPr>
      <w:rFonts w:ascii="Courier New" w:hAnsi="Courier New" w:cs="Courier New" w:hint="default"/>
    </w:rPr>
  </w:style>
  <w:style w:type="character" w:customStyle="1" w:styleId="WW8Num19z2">
    <w:name w:val="WW8Num19z2"/>
    <w:rsid w:val="00587F0A"/>
    <w:rPr>
      <w:rFonts w:ascii="Wingdings" w:hAnsi="Wingdings" w:cs="Wingdings" w:hint="default"/>
    </w:rPr>
  </w:style>
  <w:style w:type="character" w:customStyle="1" w:styleId="WW8Num19z3">
    <w:name w:val="WW8Num19z3"/>
    <w:rsid w:val="00587F0A"/>
    <w:rPr>
      <w:rFonts w:ascii="Symbol" w:hAnsi="Symbol" w:cs="Symbol" w:hint="default"/>
    </w:rPr>
  </w:style>
  <w:style w:type="character" w:customStyle="1" w:styleId="BalloonTextChar">
    <w:name w:val="Balloon Text Char"/>
    <w:rsid w:val="00587F0A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sid w:val="00587F0A"/>
    <w:rPr>
      <w:rFonts w:cs="Times New Roman"/>
    </w:rPr>
  </w:style>
  <w:style w:type="character" w:customStyle="1" w:styleId="st">
    <w:name w:val="st"/>
    <w:rsid w:val="00587F0A"/>
    <w:rPr>
      <w:rFonts w:cs="Times New Roman"/>
    </w:rPr>
  </w:style>
  <w:style w:type="character" w:styleId="Pogrubienie">
    <w:name w:val="Strong"/>
    <w:qFormat/>
    <w:rsid w:val="00587F0A"/>
    <w:rPr>
      <w:rFonts w:cs="Times New Roman"/>
      <w:b/>
      <w:bCs/>
    </w:rPr>
  </w:style>
  <w:style w:type="character" w:customStyle="1" w:styleId="HeaderChar">
    <w:name w:val="Header Char"/>
    <w:rsid w:val="00587F0A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sid w:val="00587F0A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rsid w:val="00587F0A"/>
    <w:rPr>
      <w:rFonts w:eastAsia="Times New Roman"/>
      <w:sz w:val="22"/>
      <w:szCs w:val="22"/>
      <w:lang w:val="pl-PL" w:bidi="ar-SA"/>
    </w:rPr>
  </w:style>
  <w:style w:type="character" w:customStyle="1" w:styleId="EndnoteTextChar">
    <w:name w:val="Endnote Text Char"/>
    <w:rsid w:val="00587F0A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587F0A"/>
    <w:rPr>
      <w:vertAlign w:val="superscript"/>
    </w:rPr>
  </w:style>
  <w:style w:type="character" w:styleId="Odwoaniedokomentarza">
    <w:name w:val="annotation reference"/>
    <w:rsid w:val="00587F0A"/>
    <w:rPr>
      <w:sz w:val="16"/>
      <w:szCs w:val="16"/>
    </w:rPr>
  </w:style>
  <w:style w:type="character" w:customStyle="1" w:styleId="CommentTextChar">
    <w:name w:val="Comment Text Char"/>
    <w:rsid w:val="00587F0A"/>
    <w:rPr>
      <w:rFonts w:ascii="Times New Roman" w:eastAsia="Times New Roman" w:hAnsi="Times New Roman" w:cs="Times New Roman"/>
      <w:lang w:val="pl-PL"/>
    </w:rPr>
  </w:style>
  <w:style w:type="character" w:customStyle="1" w:styleId="CommentSubjectChar">
    <w:name w:val="Comment Subject Char"/>
    <w:rsid w:val="00587F0A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pron">
    <w:name w:val="pron"/>
    <w:rsid w:val="00587F0A"/>
  </w:style>
  <w:style w:type="paragraph" w:customStyle="1" w:styleId="Nagwek1">
    <w:name w:val="Nagłówek1"/>
    <w:basedOn w:val="Normalny"/>
    <w:next w:val="Tekstpodstawowy"/>
    <w:rsid w:val="00587F0A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0"/>
      <w:sz w:val="28"/>
      <w:szCs w:val="28"/>
      <w:lang w:eastAsia="zh-CN"/>
      <w14:ligatures w14:val="none"/>
    </w:rPr>
  </w:style>
  <w:style w:type="paragraph" w:styleId="Tekstpodstawowy">
    <w:name w:val="Body Text"/>
    <w:basedOn w:val="Normalny"/>
    <w:link w:val="TekstpodstawowyZnak"/>
    <w:rsid w:val="00587F0A"/>
    <w:pPr>
      <w:suppressAutoHyphens/>
      <w:spacing w:after="14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587F0A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Lista">
    <w:name w:val="List"/>
    <w:basedOn w:val="Tekstpodstawowy"/>
    <w:rsid w:val="00587F0A"/>
    <w:rPr>
      <w:rFonts w:cs="Mangal"/>
    </w:rPr>
  </w:style>
  <w:style w:type="paragraph" w:styleId="Legenda">
    <w:name w:val="caption"/>
    <w:basedOn w:val="Normalny"/>
    <w:qFormat/>
    <w:rsid w:val="00587F0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zh-CN"/>
      <w14:ligatures w14:val="none"/>
    </w:rPr>
  </w:style>
  <w:style w:type="paragraph" w:customStyle="1" w:styleId="Indeks">
    <w:name w:val="Indeks"/>
    <w:basedOn w:val="Normalny"/>
    <w:rsid w:val="00587F0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eastAsia="zh-CN"/>
      <w14:ligatures w14:val="none"/>
    </w:rPr>
  </w:style>
  <w:style w:type="paragraph" w:styleId="Tekstdymka">
    <w:name w:val="Balloon Text"/>
    <w:basedOn w:val="Normalny"/>
    <w:link w:val="TekstdymkaZnak"/>
    <w:rsid w:val="00587F0A"/>
    <w:pPr>
      <w:suppressAutoHyphens/>
      <w:spacing w:after="0" w:line="240" w:lineRule="auto"/>
    </w:pPr>
    <w:rPr>
      <w:rFonts w:ascii="Tahoma" w:eastAsia="Calibri" w:hAnsi="Tahoma" w:cs="Tahoma"/>
      <w:kern w:val="0"/>
      <w:sz w:val="16"/>
      <w:szCs w:val="16"/>
      <w:lang w:val="x-none" w:eastAsia="zh-CN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587F0A"/>
    <w:rPr>
      <w:rFonts w:ascii="Tahoma" w:eastAsia="Calibri" w:hAnsi="Tahoma" w:cs="Tahoma"/>
      <w:kern w:val="0"/>
      <w:sz w:val="16"/>
      <w:szCs w:val="16"/>
      <w:lang w:val="x-none" w:eastAsia="zh-CN"/>
      <w14:ligatures w14:val="none"/>
    </w:rPr>
  </w:style>
  <w:style w:type="paragraph" w:styleId="Nagwek">
    <w:name w:val="header"/>
    <w:basedOn w:val="Normalny"/>
    <w:link w:val="NagwekZnak"/>
    <w:rsid w:val="00587F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rsid w:val="00587F0A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Stopka">
    <w:name w:val="footer"/>
    <w:basedOn w:val="Normalny"/>
    <w:link w:val="StopkaZnak"/>
    <w:rsid w:val="00587F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587F0A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Bezodstpw">
    <w:name w:val="No Spacing"/>
    <w:qFormat/>
    <w:rsid w:val="00587F0A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paragraph" w:styleId="Tekstprzypisukocowego">
    <w:name w:val="endnote text"/>
    <w:basedOn w:val="Normalny"/>
    <w:link w:val="TekstprzypisukocowegoZnak"/>
    <w:rsid w:val="00587F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7F0A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paragraph" w:styleId="Tekstkomentarza">
    <w:name w:val="annotation text"/>
    <w:basedOn w:val="Normalny"/>
    <w:link w:val="TekstkomentarzaZnak"/>
    <w:rsid w:val="00587F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587F0A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587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7F0A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Poprawka">
    <w:name w:val="Revision"/>
    <w:rsid w:val="00587F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Zawartotabeli">
    <w:name w:val="Zawartość tabeli"/>
    <w:basedOn w:val="Normalny"/>
    <w:rsid w:val="00587F0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Nagwektabeli">
    <w:name w:val="Nagłówek tabeli"/>
    <w:basedOn w:val="Zawartotabeli"/>
    <w:rsid w:val="00587F0A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587F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587F0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15731</Words>
  <Characters>94392</Characters>
  <Application>Microsoft Office Word</Application>
  <DocSecurity>0</DocSecurity>
  <Lines>786</Lines>
  <Paragraphs>219</Paragraphs>
  <ScaleCrop>false</ScaleCrop>
  <Company/>
  <LinksUpToDate>false</LinksUpToDate>
  <CharactersWithSpaces>109904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Grabska-Górska</dc:creator>
  <cp:keywords/>
  <dc:description/>
  <cp:lastModifiedBy>Ela</cp:lastModifiedBy>
  <cp:revision>4</cp:revision>
  <dcterms:created xsi:type="dcterms:W3CDTF">2023-09-04T18:33:00Z</dcterms:created>
  <dcterms:modified xsi:type="dcterms:W3CDTF">2024-08-31T08:59:00Z</dcterms:modified>
</cp:coreProperties>
</file>